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051B" w14:textId="77777777" w:rsidR="001756DE" w:rsidRDefault="00483094">
      <w:pPr>
        <w:ind w:right="40"/>
        <w:jc w:val="center"/>
        <w:rPr>
          <w:rFonts w:ascii="Arial" w:eastAsia="Arial" w:hAnsi="Arial" w:cs="Arial"/>
          <w:b/>
          <w:sz w:val="40"/>
          <w:szCs w:val="42"/>
        </w:rPr>
      </w:pPr>
      <w:r>
        <w:rPr>
          <w:rFonts w:ascii="Arial" w:eastAsia="Arial" w:hAnsi="Arial" w:cs="Arial"/>
          <w:b/>
          <w:sz w:val="40"/>
          <w:szCs w:val="42"/>
        </w:rPr>
        <w:t>Andrew C. Bell</w:t>
      </w:r>
    </w:p>
    <w:p w14:paraId="294AA784" w14:textId="496757F8" w:rsidR="001756DE" w:rsidRDefault="00765E35">
      <w:pPr>
        <w:ind w:right="43"/>
        <w:jc w:val="center"/>
      </w:pPr>
      <w:r>
        <w:rPr>
          <w:rFonts w:ascii="Arial" w:eastAsia="Arial" w:hAnsi="Arial" w:cs="Arial"/>
          <w:sz w:val="24"/>
          <w:szCs w:val="42"/>
        </w:rPr>
        <w:t>Application Security Consultant</w:t>
      </w:r>
      <w:r w:rsidR="00483094">
        <w:rPr>
          <w:rFonts w:ascii="Arial" w:eastAsia="Arial" w:hAnsi="Arial" w:cs="Arial"/>
          <w:sz w:val="24"/>
          <w:szCs w:val="42"/>
        </w:rPr>
        <w:t xml:space="preserve"> </w:t>
      </w:r>
      <w:r w:rsidR="00483094">
        <w:rPr>
          <w:rFonts w:ascii="Arial" w:eastAsia="Arial" w:hAnsi="Arial" w:cs="Arial"/>
          <w:b/>
          <w:sz w:val="24"/>
          <w:szCs w:val="42"/>
        </w:rPr>
        <w:t>|</w:t>
      </w:r>
      <w:r w:rsidR="00483094">
        <w:rPr>
          <w:rFonts w:ascii="Arial" w:eastAsia="Arial" w:hAnsi="Arial" w:cs="Arial"/>
          <w:sz w:val="24"/>
          <w:szCs w:val="42"/>
        </w:rPr>
        <w:t xml:space="preserve"> </w:t>
      </w:r>
      <w:hyperlink r:id="rId6">
        <w:r w:rsidR="00483094">
          <w:rPr>
            <w:rStyle w:val="InternetLink"/>
            <w:rFonts w:ascii="Arial" w:eastAsia="Arial" w:hAnsi="Arial" w:cs="Arial"/>
            <w:sz w:val="24"/>
            <w:szCs w:val="42"/>
          </w:rPr>
          <w:t>https://andrewbydesign.com/</w:t>
        </w:r>
      </w:hyperlink>
      <w:r w:rsidR="00483094">
        <w:rPr>
          <w:rFonts w:ascii="Arial" w:eastAsia="Arial" w:hAnsi="Arial" w:cs="Arial"/>
          <w:sz w:val="24"/>
          <w:szCs w:val="42"/>
        </w:rPr>
        <w:t xml:space="preserve">   </w:t>
      </w:r>
    </w:p>
    <w:p w14:paraId="30092A1A" w14:textId="2A2141F5" w:rsidR="001756DE" w:rsidRDefault="00765E35">
      <w:pPr>
        <w:spacing w:line="220" w:lineRule="exact"/>
        <w:ind w:right="40"/>
        <w:jc w:val="center"/>
      </w:pPr>
      <w:r>
        <w:rPr>
          <w:rFonts w:ascii="Arial" w:eastAsia="Arial" w:hAnsi="Arial" w:cs="Arial"/>
          <w:sz w:val="21"/>
          <w:szCs w:val="21"/>
        </w:rPr>
        <w:t>(Remote)</w:t>
      </w:r>
      <w:r w:rsidR="00390C78">
        <w:rPr>
          <w:rFonts w:ascii="Arial" w:eastAsia="Arial" w:hAnsi="Arial" w:cs="Arial"/>
          <w:sz w:val="21"/>
          <w:szCs w:val="21"/>
        </w:rPr>
        <w:t xml:space="preserve"> FL</w:t>
      </w:r>
      <w:r w:rsidR="00483094">
        <w:rPr>
          <w:rFonts w:ascii="Arial" w:eastAsia="Arial" w:hAnsi="Arial" w:cs="Arial"/>
          <w:sz w:val="21"/>
          <w:szCs w:val="21"/>
        </w:rPr>
        <w:t xml:space="preserve"> </w:t>
      </w:r>
      <w:r w:rsidR="00483094">
        <w:rPr>
          <w:rFonts w:ascii="Arial" w:eastAsia="Arial" w:hAnsi="Arial" w:cs="Arial"/>
          <w:b/>
          <w:sz w:val="21"/>
          <w:szCs w:val="21"/>
        </w:rPr>
        <w:t xml:space="preserve">| </w:t>
      </w:r>
      <w:hyperlink r:id="rId7">
        <w:r w:rsidR="00483094">
          <w:rPr>
            <w:rStyle w:val="InternetLink"/>
            <w:rFonts w:ascii="Arial" w:eastAsia="Arial" w:hAnsi="Arial" w:cs="Arial"/>
            <w:b/>
            <w:sz w:val="21"/>
            <w:szCs w:val="21"/>
          </w:rPr>
          <w:t>a</w:t>
        </w:r>
      </w:hyperlink>
      <w:r w:rsidR="00483094">
        <w:rPr>
          <w:rStyle w:val="InternetLink"/>
          <w:rFonts w:ascii="Arial" w:eastAsia="Arial" w:hAnsi="Arial" w:cs="Arial"/>
          <w:b/>
          <w:sz w:val="21"/>
          <w:szCs w:val="21"/>
        </w:rPr>
        <w:t>ndrew.bell@andrewbydesign.com</w:t>
      </w:r>
    </w:p>
    <w:p w14:paraId="6AA0F54B" w14:textId="77777777" w:rsidR="001756DE" w:rsidRDefault="001756DE">
      <w:pPr>
        <w:spacing w:before="2" w:line="240" w:lineRule="exact"/>
        <w:rPr>
          <w:sz w:val="24"/>
          <w:szCs w:val="24"/>
        </w:rPr>
      </w:pPr>
    </w:p>
    <w:p w14:paraId="3BEF33E2" w14:textId="3BEAC0D8" w:rsidR="001756DE" w:rsidRDefault="00483094">
      <w:pPr>
        <w:spacing w:line="300" w:lineRule="auto"/>
        <w:ind w:right="40"/>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5"/>
          <w:sz w:val="18"/>
          <w:szCs w:val="18"/>
        </w:rPr>
        <w:t xml:space="preserve"> </w:t>
      </w:r>
      <w:r>
        <w:rPr>
          <w:rFonts w:ascii="Arial" w:eastAsia="Arial" w:hAnsi="Arial" w:cs="Arial"/>
          <w:sz w:val="18"/>
          <w:szCs w:val="18"/>
        </w:rPr>
        <w:t>am</w:t>
      </w:r>
      <w:r>
        <w:rPr>
          <w:rFonts w:ascii="Arial" w:eastAsia="Arial" w:hAnsi="Arial" w:cs="Arial"/>
          <w:spacing w:val="-15"/>
          <w:sz w:val="18"/>
          <w:szCs w:val="18"/>
        </w:rPr>
        <w:t xml:space="preserve"> </w:t>
      </w:r>
      <w:r>
        <w:rPr>
          <w:rFonts w:ascii="Arial" w:eastAsia="Arial" w:hAnsi="Arial" w:cs="Arial"/>
          <w:sz w:val="18"/>
          <w:szCs w:val="18"/>
        </w:rPr>
        <w:t>an</w:t>
      </w:r>
      <w:r>
        <w:rPr>
          <w:rFonts w:ascii="Arial" w:eastAsia="Arial" w:hAnsi="Arial" w:cs="Arial"/>
          <w:spacing w:val="-15"/>
          <w:sz w:val="18"/>
          <w:szCs w:val="18"/>
        </w:rPr>
        <w:t xml:space="preserve"> </w:t>
      </w:r>
      <w:r>
        <w:rPr>
          <w:rFonts w:ascii="Arial" w:eastAsia="Arial" w:hAnsi="Arial" w:cs="Arial"/>
          <w:sz w:val="18"/>
          <w:szCs w:val="18"/>
        </w:rPr>
        <w:t>IT</w:t>
      </w:r>
      <w:r>
        <w:rPr>
          <w:rFonts w:ascii="Arial" w:eastAsia="Arial" w:hAnsi="Arial" w:cs="Arial"/>
          <w:spacing w:val="-15"/>
          <w:sz w:val="18"/>
          <w:szCs w:val="18"/>
        </w:rPr>
        <w:t xml:space="preserve"> </w:t>
      </w:r>
      <w:r>
        <w:rPr>
          <w:rFonts w:ascii="Arial" w:eastAsia="Arial" w:hAnsi="Arial" w:cs="Arial"/>
          <w:sz w:val="18"/>
          <w:szCs w:val="18"/>
        </w:rPr>
        <w:t>Security</w:t>
      </w:r>
      <w:r>
        <w:rPr>
          <w:rFonts w:ascii="Arial" w:eastAsia="Arial" w:hAnsi="Arial" w:cs="Arial"/>
          <w:spacing w:val="-15"/>
          <w:sz w:val="18"/>
          <w:szCs w:val="18"/>
        </w:rPr>
        <w:t xml:space="preserve"> </w:t>
      </w:r>
      <w:r>
        <w:rPr>
          <w:rFonts w:ascii="Arial" w:eastAsia="Arial" w:hAnsi="Arial" w:cs="Arial"/>
          <w:sz w:val="18"/>
          <w:szCs w:val="18"/>
        </w:rPr>
        <w:t>professional</w:t>
      </w:r>
      <w:r>
        <w:rPr>
          <w:rFonts w:ascii="Arial" w:eastAsia="Arial" w:hAnsi="Arial" w:cs="Arial"/>
          <w:spacing w:val="-15"/>
          <w:sz w:val="18"/>
          <w:szCs w:val="18"/>
        </w:rPr>
        <w:t xml:space="preserve"> </w:t>
      </w:r>
      <w:r>
        <w:rPr>
          <w:rFonts w:ascii="Arial" w:eastAsia="Arial" w:hAnsi="Arial" w:cs="Arial"/>
          <w:sz w:val="18"/>
          <w:szCs w:val="18"/>
        </w:rPr>
        <w:t>with</w:t>
      </w:r>
      <w:r>
        <w:rPr>
          <w:rFonts w:ascii="Arial" w:eastAsia="Arial" w:hAnsi="Arial" w:cs="Arial"/>
          <w:spacing w:val="-15"/>
          <w:sz w:val="18"/>
          <w:szCs w:val="18"/>
        </w:rPr>
        <w:t xml:space="preserve"> </w:t>
      </w:r>
      <w:r w:rsidR="00BF6568">
        <w:rPr>
          <w:rFonts w:ascii="Arial" w:eastAsia="Arial" w:hAnsi="Arial" w:cs="Arial"/>
          <w:sz w:val="18"/>
          <w:szCs w:val="18"/>
        </w:rPr>
        <w:t>9</w:t>
      </w:r>
      <w:r>
        <w:rPr>
          <w:rFonts w:ascii="Arial" w:eastAsia="Arial" w:hAnsi="Arial" w:cs="Arial"/>
          <w:sz w:val="18"/>
          <w:szCs w:val="18"/>
        </w:rPr>
        <w:t>+</w:t>
      </w:r>
      <w:r>
        <w:rPr>
          <w:rFonts w:ascii="Arial" w:eastAsia="Arial" w:hAnsi="Arial" w:cs="Arial"/>
          <w:spacing w:val="-15"/>
          <w:sz w:val="18"/>
          <w:szCs w:val="18"/>
        </w:rPr>
        <w:t xml:space="preserve"> </w:t>
      </w:r>
      <w:r>
        <w:rPr>
          <w:rFonts w:ascii="Arial" w:eastAsia="Arial" w:hAnsi="Arial" w:cs="Arial"/>
          <w:sz w:val="18"/>
          <w:szCs w:val="18"/>
        </w:rPr>
        <w:t>years</w:t>
      </w:r>
      <w:r>
        <w:rPr>
          <w:rFonts w:ascii="Arial" w:eastAsia="Arial" w:hAnsi="Arial" w:cs="Arial"/>
          <w:spacing w:val="-15"/>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experience</w:t>
      </w:r>
      <w:r>
        <w:rPr>
          <w:rFonts w:ascii="Arial" w:eastAsia="Arial" w:hAnsi="Arial" w:cs="Arial"/>
          <w:spacing w:val="-15"/>
          <w:sz w:val="18"/>
          <w:szCs w:val="18"/>
        </w:rPr>
        <w:t xml:space="preserve"> </w:t>
      </w:r>
      <w:r>
        <w:rPr>
          <w:rFonts w:ascii="Arial" w:eastAsia="Arial" w:hAnsi="Arial" w:cs="Arial"/>
          <w:sz w:val="18"/>
          <w:szCs w:val="18"/>
        </w:rPr>
        <w:t>in</w:t>
      </w:r>
      <w:r>
        <w:rPr>
          <w:rFonts w:ascii="Arial" w:eastAsia="Arial" w:hAnsi="Arial" w:cs="Arial"/>
          <w:spacing w:val="-15"/>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domains</w:t>
      </w:r>
      <w:r>
        <w:rPr>
          <w:rFonts w:ascii="Arial" w:eastAsia="Arial" w:hAnsi="Arial" w:cs="Arial"/>
          <w:spacing w:val="-15"/>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Application</w:t>
      </w:r>
      <w:r w:rsidR="007A4215">
        <w:rPr>
          <w:rFonts w:ascii="Arial" w:eastAsia="Arial" w:hAnsi="Arial" w:cs="Arial"/>
          <w:spacing w:val="-15"/>
          <w:sz w:val="18"/>
          <w:szCs w:val="18"/>
        </w:rPr>
        <w:t xml:space="preserve">, </w:t>
      </w:r>
      <w:r>
        <w:rPr>
          <w:rFonts w:ascii="Arial" w:eastAsia="Arial" w:hAnsi="Arial" w:cs="Arial"/>
          <w:sz w:val="18"/>
          <w:szCs w:val="18"/>
        </w:rPr>
        <w:t>Network</w:t>
      </w:r>
      <w:r w:rsidR="007A4215">
        <w:rPr>
          <w:rFonts w:ascii="Arial" w:eastAsia="Arial" w:hAnsi="Arial" w:cs="Arial"/>
          <w:sz w:val="18"/>
          <w:szCs w:val="18"/>
        </w:rPr>
        <w:t xml:space="preserve"> and Cloud</w:t>
      </w:r>
      <w:r>
        <w:rPr>
          <w:rFonts w:ascii="Arial" w:eastAsia="Arial" w:hAnsi="Arial" w:cs="Arial"/>
          <w:spacing w:val="-15"/>
          <w:sz w:val="18"/>
          <w:szCs w:val="18"/>
        </w:rPr>
        <w:t xml:space="preserve"> </w:t>
      </w:r>
      <w:r>
        <w:rPr>
          <w:rFonts w:ascii="Arial" w:eastAsia="Arial" w:hAnsi="Arial" w:cs="Arial"/>
          <w:sz w:val="18"/>
          <w:szCs w:val="18"/>
        </w:rPr>
        <w:t xml:space="preserve">Security, with a focus on web and software security assurance. I have performed various </w:t>
      </w:r>
      <w:r w:rsidR="000076FA">
        <w:rPr>
          <w:rFonts w:ascii="Arial" w:eastAsia="Arial" w:hAnsi="Arial" w:cs="Arial"/>
          <w:sz w:val="18"/>
          <w:szCs w:val="18"/>
        </w:rPr>
        <w:t xml:space="preserve">secure design reviews, threat modeling, and </w:t>
      </w:r>
      <w:r>
        <w:rPr>
          <w:rFonts w:ascii="Arial" w:eastAsia="Arial" w:hAnsi="Arial" w:cs="Arial"/>
          <w:sz w:val="18"/>
          <w:szCs w:val="18"/>
        </w:rPr>
        <w:t xml:space="preserve">white box penetration tests of web applications/services, </w:t>
      </w:r>
      <w:r w:rsidR="000076FA">
        <w:rPr>
          <w:rFonts w:ascii="Arial" w:eastAsia="Arial" w:hAnsi="Arial" w:cs="Arial"/>
          <w:sz w:val="18"/>
          <w:szCs w:val="18"/>
        </w:rPr>
        <w:t>as well as</w:t>
      </w:r>
      <w:r>
        <w:rPr>
          <w:rFonts w:ascii="Arial" w:eastAsia="Arial" w:hAnsi="Arial" w:cs="Arial"/>
          <w:sz w:val="18"/>
          <w:szCs w:val="18"/>
        </w:rPr>
        <w:t xml:space="preserve"> maintained various network security devices ranging from WAFs, web app/server security scanners</w:t>
      </w:r>
      <w:r w:rsidR="00F74BCD">
        <w:rPr>
          <w:rFonts w:ascii="Arial" w:eastAsia="Arial" w:hAnsi="Arial" w:cs="Arial"/>
          <w:sz w:val="18"/>
          <w:szCs w:val="18"/>
        </w:rPr>
        <w:t xml:space="preserve"> (SAST/DAST solutions)</w:t>
      </w:r>
      <w:r>
        <w:rPr>
          <w:rFonts w:ascii="Arial" w:eastAsia="Arial" w:hAnsi="Arial" w:cs="Arial"/>
          <w:sz w:val="18"/>
          <w:szCs w:val="18"/>
        </w:rPr>
        <w:t xml:space="preserve">, </w:t>
      </w:r>
      <w:r w:rsidR="00341AE7">
        <w:rPr>
          <w:rFonts w:ascii="Arial" w:eastAsia="Arial" w:hAnsi="Arial" w:cs="Arial"/>
          <w:sz w:val="18"/>
          <w:szCs w:val="18"/>
        </w:rPr>
        <w:t xml:space="preserve">static </w:t>
      </w:r>
      <w:r w:rsidR="00FC61E0">
        <w:rPr>
          <w:rFonts w:ascii="Arial" w:eastAsia="Arial" w:hAnsi="Arial" w:cs="Arial"/>
          <w:sz w:val="18"/>
          <w:szCs w:val="18"/>
        </w:rPr>
        <w:t xml:space="preserve">source code scanners, </w:t>
      </w:r>
      <w:r>
        <w:rPr>
          <w:rFonts w:ascii="Arial" w:eastAsia="Arial" w:hAnsi="Arial" w:cs="Arial"/>
          <w:sz w:val="18"/>
          <w:szCs w:val="18"/>
        </w:rPr>
        <w:t xml:space="preserve">SIEMs, and IDS/IPSs. </w:t>
      </w:r>
      <w:r w:rsidR="00FC61E0">
        <w:rPr>
          <w:rFonts w:ascii="Arial" w:eastAsia="Arial" w:hAnsi="Arial" w:cs="Arial"/>
          <w:sz w:val="18"/>
          <w:szCs w:val="18"/>
        </w:rPr>
        <w:t xml:space="preserve">Additionally, </w:t>
      </w:r>
      <w:r w:rsidR="00247590">
        <w:rPr>
          <w:rFonts w:ascii="Arial" w:eastAsia="Arial" w:hAnsi="Arial" w:cs="Arial"/>
          <w:sz w:val="18"/>
          <w:szCs w:val="18"/>
        </w:rPr>
        <w:t xml:space="preserve">my work has </w:t>
      </w:r>
      <w:r w:rsidR="00390C78">
        <w:rPr>
          <w:rFonts w:ascii="Arial" w:eastAsia="Arial" w:hAnsi="Arial" w:cs="Arial"/>
          <w:sz w:val="18"/>
          <w:szCs w:val="18"/>
        </w:rPr>
        <w:t>given me opportunities</w:t>
      </w:r>
      <w:r w:rsidR="00FC61E0">
        <w:rPr>
          <w:rFonts w:ascii="Arial" w:eastAsia="Arial" w:hAnsi="Arial" w:cs="Arial"/>
          <w:sz w:val="18"/>
          <w:szCs w:val="18"/>
        </w:rPr>
        <w:t xml:space="preserve"> </w:t>
      </w:r>
      <w:r w:rsidR="00247590">
        <w:rPr>
          <w:rFonts w:ascii="Arial" w:eastAsia="Arial" w:hAnsi="Arial" w:cs="Arial"/>
          <w:sz w:val="18"/>
          <w:szCs w:val="18"/>
        </w:rPr>
        <w:t>to better explore</w:t>
      </w:r>
      <w:r w:rsidR="00FC61E0">
        <w:rPr>
          <w:rFonts w:ascii="Arial" w:eastAsia="Arial" w:hAnsi="Arial" w:cs="Arial"/>
          <w:sz w:val="18"/>
          <w:szCs w:val="18"/>
        </w:rPr>
        <w:t xml:space="preserve"> </w:t>
      </w:r>
      <w:r w:rsidR="00C11FF1">
        <w:rPr>
          <w:rFonts w:ascii="Arial" w:eastAsia="Arial" w:hAnsi="Arial" w:cs="Arial"/>
          <w:sz w:val="18"/>
          <w:szCs w:val="18"/>
        </w:rPr>
        <w:t>systems and service</w:t>
      </w:r>
      <w:r w:rsidR="00247590">
        <w:rPr>
          <w:rFonts w:ascii="Arial" w:eastAsia="Arial" w:hAnsi="Arial" w:cs="Arial"/>
          <w:sz w:val="18"/>
          <w:szCs w:val="18"/>
        </w:rPr>
        <w:t xml:space="preserve"> development</w:t>
      </w:r>
      <w:r w:rsidR="00FC61E0">
        <w:rPr>
          <w:rFonts w:ascii="Arial" w:eastAsia="Arial" w:hAnsi="Arial" w:cs="Arial"/>
          <w:sz w:val="18"/>
          <w:szCs w:val="18"/>
        </w:rPr>
        <w:t xml:space="preserve"> and</w:t>
      </w:r>
      <w:r w:rsidR="00247590">
        <w:rPr>
          <w:rFonts w:ascii="Arial" w:eastAsia="Arial" w:hAnsi="Arial" w:cs="Arial"/>
          <w:sz w:val="18"/>
          <w:szCs w:val="18"/>
        </w:rPr>
        <w:t xml:space="preserve"> I</w:t>
      </w:r>
      <w:r w:rsidR="00FC61E0">
        <w:rPr>
          <w:rFonts w:ascii="Arial" w:eastAsia="Arial" w:hAnsi="Arial" w:cs="Arial"/>
          <w:sz w:val="18"/>
          <w:szCs w:val="18"/>
        </w:rPr>
        <w:t xml:space="preserve"> have published/contributed to several homegrown in-house applications and tools which promote and enforce a continuous Secure Development Lifecycle (SDLC). </w:t>
      </w:r>
    </w:p>
    <w:p w14:paraId="1B97FB86" w14:textId="3098F163" w:rsidR="00561176" w:rsidRDefault="00561176">
      <w:pPr>
        <w:spacing w:line="300" w:lineRule="auto"/>
        <w:ind w:right="40"/>
        <w:jc w:val="both"/>
        <w:rPr>
          <w:rFonts w:ascii="Arial" w:eastAsia="Arial" w:hAnsi="Arial" w:cs="Arial"/>
          <w:sz w:val="18"/>
          <w:szCs w:val="18"/>
        </w:rPr>
      </w:pPr>
    </w:p>
    <w:p w14:paraId="76713528" w14:textId="5BA42D47" w:rsidR="00561176" w:rsidRDefault="00561176">
      <w:pPr>
        <w:spacing w:line="300" w:lineRule="auto"/>
        <w:ind w:right="40"/>
        <w:jc w:val="both"/>
        <w:rPr>
          <w:rFonts w:ascii="Arial" w:eastAsia="Arial" w:hAnsi="Arial" w:cs="Arial"/>
          <w:sz w:val="18"/>
          <w:szCs w:val="18"/>
        </w:rPr>
      </w:pPr>
      <w:r>
        <w:rPr>
          <w:rFonts w:ascii="Arial" w:eastAsia="Arial" w:hAnsi="Arial" w:cs="Arial"/>
          <w:sz w:val="18"/>
          <w:szCs w:val="18"/>
        </w:rPr>
        <w:t xml:space="preserve">I am interested in job roles which will allow me to sharpen and extend my development skills, knowledge and problem solving </w:t>
      </w:r>
      <w:r w:rsidR="00247590">
        <w:rPr>
          <w:rFonts w:ascii="Arial" w:eastAsia="Arial" w:hAnsi="Arial" w:cs="Arial"/>
          <w:sz w:val="18"/>
          <w:szCs w:val="18"/>
        </w:rPr>
        <w:t>to deliver on effective</w:t>
      </w:r>
      <w:r>
        <w:rPr>
          <w:rFonts w:ascii="Arial" w:eastAsia="Arial" w:hAnsi="Arial" w:cs="Arial"/>
          <w:sz w:val="18"/>
          <w:szCs w:val="18"/>
        </w:rPr>
        <w:t xml:space="preserve"> </w:t>
      </w:r>
      <w:r w:rsidR="00C11FF1">
        <w:rPr>
          <w:rFonts w:ascii="Arial" w:eastAsia="Arial" w:hAnsi="Arial" w:cs="Arial"/>
          <w:sz w:val="18"/>
          <w:szCs w:val="18"/>
        </w:rPr>
        <w:t>security</w:t>
      </w:r>
      <w:r>
        <w:rPr>
          <w:rFonts w:ascii="Arial" w:eastAsia="Arial" w:hAnsi="Arial" w:cs="Arial"/>
          <w:sz w:val="18"/>
          <w:szCs w:val="18"/>
        </w:rPr>
        <w:t xml:space="preserve"> </w:t>
      </w:r>
      <w:r w:rsidR="00247590">
        <w:rPr>
          <w:rFonts w:ascii="Arial" w:eastAsia="Arial" w:hAnsi="Arial" w:cs="Arial"/>
          <w:sz w:val="18"/>
          <w:szCs w:val="18"/>
        </w:rPr>
        <w:t>solution</w:t>
      </w:r>
      <w:r w:rsidR="005B0663">
        <w:rPr>
          <w:rFonts w:ascii="Arial" w:eastAsia="Arial" w:hAnsi="Arial" w:cs="Arial"/>
          <w:sz w:val="18"/>
          <w:szCs w:val="18"/>
        </w:rPr>
        <w:t>s</w:t>
      </w:r>
      <w:r w:rsidR="00247590">
        <w:rPr>
          <w:rFonts w:ascii="Arial" w:eastAsia="Arial" w:hAnsi="Arial" w:cs="Arial"/>
          <w:sz w:val="18"/>
          <w:szCs w:val="18"/>
        </w:rPr>
        <w:t xml:space="preserve"> which can</w:t>
      </w:r>
      <w:r w:rsidR="007A4215">
        <w:rPr>
          <w:rFonts w:ascii="Arial" w:eastAsia="Arial" w:hAnsi="Arial" w:cs="Arial"/>
          <w:sz w:val="18"/>
          <w:szCs w:val="18"/>
        </w:rPr>
        <w:t xml:space="preserve"> greatly</w:t>
      </w:r>
      <w:r w:rsidR="00247590">
        <w:rPr>
          <w:rFonts w:ascii="Arial" w:eastAsia="Arial" w:hAnsi="Arial" w:cs="Arial"/>
          <w:sz w:val="18"/>
          <w:szCs w:val="18"/>
        </w:rPr>
        <w:t xml:space="preserve"> </w:t>
      </w:r>
      <w:r>
        <w:rPr>
          <w:rFonts w:ascii="Arial" w:eastAsia="Arial" w:hAnsi="Arial" w:cs="Arial"/>
          <w:sz w:val="18"/>
          <w:szCs w:val="18"/>
        </w:rPr>
        <w:t>empower application software developers with</w:t>
      </w:r>
      <w:r w:rsidR="00247590">
        <w:rPr>
          <w:rFonts w:ascii="Arial" w:eastAsia="Arial" w:hAnsi="Arial" w:cs="Arial"/>
          <w:sz w:val="18"/>
          <w:szCs w:val="18"/>
        </w:rPr>
        <w:t xml:space="preserve"> the resources and</w:t>
      </w:r>
      <w:r>
        <w:rPr>
          <w:rFonts w:ascii="Arial" w:eastAsia="Arial" w:hAnsi="Arial" w:cs="Arial"/>
          <w:sz w:val="18"/>
          <w:szCs w:val="18"/>
        </w:rPr>
        <w:t xml:space="preserve"> information </w:t>
      </w:r>
      <w:r w:rsidR="00247590">
        <w:rPr>
          <w:rFonts w:ascii="Arial" w:eastAsia="Arial" w:hAnsi="Arial" w:cs="Arial"/>
          <w:sz w:val="18"/>
          <w:szCs w:val="18"/>
        </w:rPr>
        <w:t>necessary to</w:t>
      </w:r>
      <w:r>
        <w:rPr>
          <w:rFonts w:ascii="Arial" w:eastAsia="Arial" w:hAnsi="Arial" w:cs="Arial"/>
          <w:sz w:val="18"/>
          <w:szCs w:val="18"/>
        </w:rPr>
        <w:t xml:space="preserve"> build and maintain secure </w:t>
      </w:r>
      <w:r w:rsidR="00247590">
        <w:rPr>
          <w:rFonts w:ascii="Arial" w:eastAsia="Arial" w:hAnsi="Arial" w:cs="Arial"/>
          <w:sz w:val="18"/>
          <w:szCs w:val="18"/>
        </w:rPr>
        <w:t>software</w:t>
      </w:r>
      <w:r>
        <w:rPr>
          <w:rFonts w:ascii="Arial" w:eastAsia="Arial" w:hAnsi="Arial" w:cs="Arial"/>
          <w:sz w:val="18"/>
          <w:szCs w:val="18"/>
        </w:rPr>
        <w:t>.</w:t>
      </w:r>
      <w:r w:rsidR="007A4215">
        <w:rPr>
          <w:rFonts w:ascii="Arial" w:eastAsia="Arial" w:hAnsi="Arial" w:cs="Arial"/>
          <w:sz w:val="18"/>
          <w:szCs w:val="18"/>
        </w:rPr>
        <w:t xml:space="preserve"> I want to help free up Security Engineering efforts to tackle the most interesting problems </w:t>
      </w:r>
      <w:r w:rsidR="000F561B">
        <w:rPr>
          <w:rFonts w:ascii="Arial" w:eastAsia="Arial" w:hAnsi="Arial" w:cs="Arial"/>
          <w:sz w:val="18"/>
          <w:szCs w:val="18"/>
        </w:rPr>
        <w:t>requiring</w:t>
      </w:r>
      <w:r w:rsidR="007A4215">
        <w:rPr>
          <w:rFonts w:ascii="Arial" w:eastAsia="Arial" w:hAnsi="Arial" w:cs="Arial"/>
          <w:sz w:val="18"/>
          <w:szCs w:val="18"/>
        </w:rPr>
        <w:t xml:space="preserve"> human</w:t>
      </w:r>
      <w:r w:rsidR="00334B35">
        <w:rPr>
          <w:rFonts w:ascii="Arial" w:eastAsia="Arial" w:hAnsi="Arial" w:cs="Arial"/>
          <w:sz w:val="18"/>
          <w:szCs w:val="18"/>
        </w:rPr>
        <w:t>s</w:t>
      </w:r>
      <w:r w:rsidR="007A4215">
        <w:rPr>
          <w:rFonts w:ascii="Arial" w:eastAsia="Arial" w:hAnsi="Arial" w:cs="Arial"/>
          <w:sz w:val="18"/>
          <w:szCs w:val="18"/>
        </w:rPr>
        <w:t xml:space="preserve"> and let automation </w:t>
      </w:r>
      <w:r w:rsidR="0010357B">
        <w:rPr>
          <w:rFonts w:ascii="Arial" w:eastAsia="Arial" w:hAnsi="Arial" w:cs="Arial"/>
          <w:sz w:val="18"/>
          <w:szCs w:val="18"/>
        </w:rPr>
        <w:t>help</w:t>
      </w:r>
      <w:r w:rsidR="007A4215">
        <w:rPr>
          <w:rFonts w:ascii="Arial" w:eastAsia="Arial" w:hAnsi="Arial" w:cs="Arial"/>
          <w:sz w:val="18"/>
          <w:szCs w:val="18"/>
        </w:rPr>
        <w:t xml:space="preserve"> with the rest. </w:t>
      </w:r>
    </w:p>
    <w:p w14:paraId="76641F41" w14:textId="77777777" w:rsidR="001756DE" w:rsidRDefault="001756DE">
      <w:pPr>
        <w:spacing w:line="300" w:lineRule="auto"/>
        <w:ind w:right="40"/>
        <w:jc w:val="both"/>
        <w:rPr>
          <w:rFonts w:ascii="Arial" w:eastAsia="Arial" w:hAnsi="Arial" w:cs="Arial"/>
          <w:sz w:val="18"/>
          <w:szCs w:val="18"/>
        </w:rPr>
      </w:pPr>
    </w:p>
    <w:p w14:paraId="7A0FF08E" w14:textId="77777777" w:rsidR="001756DE" w:rsidRDefault="00483094">
      <w:pPr>
        <w:pBdr>
          <w:bottom w:val="single" w:sz="12" w:space="1" w:color="00000A"/>
        </w:pBdr>
        <w:spacing w:line="300" w:lineRule="auto"/>
        <w:ind w:right="40"/>
        <w:jc w:val="both"/>
        <w:rPr>
          <w:rFonts w:ascii="Arial" w:eastAsia="Arial" w:hAnsi="Arial" w:cs="Arial"/>
          <w:b/>
          <w:sz w:val="24"/>
          <w:szCs w:val="18"/>
        </w:rPr>
      </w:pPr>
      <w:r>
        <w:rPr>
          <w:rFonts w:ascii="Arial" w:eastAsia="Arial" w:hAnsi="Arial" w:cs="Arial"/>
          <w:b/>
          <w:sz w:val="24"/>
          <w:szCs w:val="18"/>
        </w:rPr>
        <w:t>TECHNICAL SKILLS</w:t>
      </w:r>
    </w:p>
    <w:p w14:paraId="508C5FCF" w14:textId="4119A841" w:rsidR="001756DE" w:rsidRPr="00D169F0" w:rsidRDefault="00483094">
      <w:pPr>
        <w:pStyle w:val="ListParagraph"/>
        <w:numPr>
          <w:ilvl w:val="0"/>
          <w:numId w:val="5"/>
        </w:numPr>
        <w:spacing w:before="120"/>
        <w:ind w:right="43"/>
        <w:jc w:val="both"/>
        <w:rPr>
          <w:rFonts w:asciiTheme="minorHAnsi" w:hAnsiTheme="minorHAnsi"/>
          <w:sz w:val="18"/>
          <w:szCs w:val="18"/>
        </w:rPr>
      </w:pPr>
      <w:r w:rsidRPr="00D169F0">
        <w:rPr>
          <w:rFonts w:ascii="Arial" w:eastAsia="Arial" w:hAnsi="Arial" w:cs="Arial"/>
          <w:b/>
          <w:sz w:val="18"/>
          <w:szCs w:val="18"/>
        </w:rPr>
        <w:t>SECURITY TOOLS</w:t>
      </w:r>
      <w:r w:rsidRPr="00D169F0">
        <w:rPr>
          <w:rFonts w:ascii="Arial" w:eastAsia="Arial" w:hAnsi="Arial" w:cs="Arial"/>
          <w:sz w:val="18"/>
          <w:szCs w:val="18"/>
        </w:rPr>
        <w:t>:</w:t>
      </w:r>
      <w:r w:rsidR="00341AE7">
        <w:rPr>
          <w:rFonts w:ascii="Arial" w:eastAsia="Arial" w:hAnsi="Arial" w:cs="Arial"/>
          <w:sz w:val="18"/>
          <w:szCs w:val="18"/>
        </w:rPr>
        <w:t xml:space="preserve"> </w:t>
      </w:r>
      <w:proofErr w:type="spellStart"/>
      <w:r w:rsidRPr="00D169F0">
        <w:rPr>
          <w:rFonts w:ascii="Arial" w:eastAsia="Arial" w:hAnsi="Arial" w:cs="Arial"/>
          <w:sz w:val="18"/>
          <w:szCs w:val="18"/>
        </w:rPr>
        <w:t>PortSwigger</w:t>
      </w:r>
      <w:proofErr w:type="spellEnd"/>
      <w:r w:rsidRPr="00D169F0">
        <w:rPr>
          <w:rFonts w:ascii="Arial" w:eastAsia="Arial" w:hAnsi="Arial" w:cs="Arial"/>
          <w:sz w:val="18"/>
          <w:szCs w:val="18"/>
        </w:rPr>
        <w:t xml:space="preserve"> Burp, Tenable Nessus, </w:t>
      </w:r>
      <w:proofErr w:type="spellStart"/>
      <w:r w:rsidRPr="00D169F0">
        <w:rPr>
          <w:rFonts w:ascii="Arial" w:eastAsia="Arial" w:hAnsi="Arial" w:cs="Arial"/>
          <w:sz w:val="18"/>
          <w:szCs w:val="18"/>
        </w:rPr>
        <w:t>Netsparker</w:t>
      </w:r>
      <w:proofErr w:type="spellEnd"/>
      <w:r w:rsidRPr="00D169F0">
        <w:rPr>
          <w:rFonts w:ascii="Arial" w:eastAsia="Arial" w:hAnsi="Arial" w:cs="Arial"/>
          <w:sz w:val="18"/>
          <w:szCs w:val="18"/>
        </w:rPr>
        <w:t xml:space="preserve">, Rapid7 </w:t>
      </w:r>
      <w:proofErr w:type="spellStart"/>
      <w:r w:rsidRPr="00D169F0">
        <w:rPr>
          <w:rFonts w:ascii="Arial" w:eastAsia="Arial" w:hAnsi="Arial" w:cs="Arial"/>
          <w:sz w:val="18"/>
          <w:szCs w:val="18"/>
        </w:rPr>
        <w:t>AppSpider</w:t>
      </w:r>
      <w:proofErr w:type="spellEnd"/>
      <w:r w:rsidRPr="00D169F0">
        <w:rPr>
          <w:rFonts w:ascii="Arial" w:eastAsia="Arial" w:hAnsi="Arial" w:cs="Arial"/>
          <w:sz w:val="18"/>
          <w:szCs w:val="18"/>
        </w:rPr>
        <w:t xml:space="preserve">, Rapid7 Metasploit, </w:t>
      </w:r>
      <w:proofErr w:type="spellStart"/>
      <w:r w:rsidRPr="00D169F0">
        <w:rPr>
          <w:rFonts w:ascii="Arial" w:eastAsia="Arial" w:hAnsi="Arial" w:cs="Arial"/>
          <w:sz w:val="18"/>
          <w:szCs w:val="18"/>
        </w:rPr>
        <w:t>nmap</w:t>
      </w:r>
      <w:proofErr w:type="spellEnd"/>
      <w:r w:rsidRPr="00D169F0">
        <w:rPr>
          <w:rFonts w:ascii="Arial" w:eastAsia="Arial" w:hAnsi="Arial" w:cs="Arial"/>
          <w:sz w:val="18"/>
          <w:szCs w:val="18"/>
        </w:rPr>
        <w:t xml:space="preserve">, </w:t>
      </w:r>
      <w:proofErr w:type="spellStart"/>
      <w:r w:rsidRPr="00D169F0">
        <w:rPr>
          <w:rFonts w:ascii="Arial" w:eastAsia="Arial" w:hAnsi="Arial" w:cs="Arial"/>
          <w:sz w:val="18"/>
          <w:szCs w:val="18"/>
        </w:rPr>
        <w:t>nikto</w:t>
      </w:r>
      <w:proofErr w:type="spellEnd"/>
      <w:r w:rsidRPr="00D169F0">
        <w:rPr>
          <w:rFonts w:ascii="Arial" w:eastAsia="Arial" w:hAnsi="Arial" w:cs="Arial"/>
          <w:sz w:val="18"/>
          <w:szCs w:val="18"/>
        </w:rPr>
        <w:t xml:space="preserve">, hping3, </w:t>
      </w:r>
      <w:proofErr w:type="spellStart"/>
      <w:r w:rsidRPr="00D169F0">
        <w:rPr>
          <w:rFonts w:ascii="Arial" w:eastAsia="Arial" w:hAnsi="Arial" w:cs="Arial"/>
          <w:sz w:val="18"/>
          <w:szCs w:val="18"/>
        </w:rPr>
        <w:t>sqlmap</w:t>
      </w:r>
      <w:proofErr w:type="spellEnd"/>
      <w:r w:rsidRPr="00D169F0">
        <w:rPr>
          <w:rFonts w:ascii="Arial" w:eastAsia="Arial" w:hAnsi="Arial" w:cs="Arial"/>
          <w:sz w:val="18"/>
          <w:szCs w:val="18"/>
        </w:rPr>
        <w:t>, OWASP ZAP, OWASP O-Saft</w:t>
      </w:r>
      <w:r w:rsidR="00AB72F5" w:rsidRPr="00D169F0">
        <w:rPr>
          <w:rFonts w:ascii="Arial" w:eastAsia="Arial" w:hAnsi="Arial" w:cs="Arial"/>
          <w:sz w:val="18"/>
          <w:szCs w:val="18"/>
        </w:rPr>
        <w:t xml:space="preserve">, </w:t>
      </w:r>
      <w:proofErr w:type="spellStart"/>
      <w:r w:rsidR="00AB72F5" w:rsidRPr="00D169F0">
        <w:rPr>
          <w:rFonts w:ascii="Arial" w:eastAsia="Arial" w:hAnsi="Arial" w:cs="Arial"/>
          <w:sz w:val="18"/>
          <w:szCs w:val="18"/>
        </w:rPr>
        <w:t>Scout</w:t>
      </w:r>
      <w:r w:rsidR="00390C78" w:rsidRPr="00D169F0">
        <w:rPr>
          <w:rFonts w:ascii="Arial" w:eastAsia="Arial" w:hAnsi="Arial" w:cs="Arial"/>
          <w:sz w:val="18"/>
          <w:szCs w:val="18"/>
        </w:rPr>
        <w:t>Suite</w:t>
      </w:r>
      <w:proofErr w:type="spellEnd"/>
      <w:r w:rsidR="00AB72F5" w:rsidRPr="00D169F0">
        <w:rPr>
          <w:rFonts w:ascii="Arial" w:eastAsia="Arial" w:hAnsi="Arial" w:cs="Arial"/>
          <w:sz w:val="18"/>
          <w:szCs w:val="18"/>
        </w:rPr>
        <w:t xml:space="preserve">, HP Fortify, Synopsys Coverity, </w:t>
      </w:r>
      <w:proofErr w:type="spellStart"/>
      <w:r w:rsidR="00AB72F5" w:rsidRPr="00D169F0">
        <w:rPr>
          <w:rFonts w:ascii="Arial" w:eastAsia="Arial" w:hAnsi="Arial" w:cs="Arial"/>
          <w:sz w:val="18"/>
          <w:szCs w:val="18"/>
        </w:rPr>
        <w:t>Checkmarx</w:t>
      </w:r>
      <w:proofErr w:type="spellEnd"/>
      <w:r w:rsidR="00AB72F5" w:rsidRPr="00D169F0">
        <w:rPr>
          <w:rFonts w:ascii="Arial" w:eastAsia="Arial" w:hAnsi="Arial" w:cs="Arial"/>
          <w:sz w:val="18"/>
          <w:szCs w:val="18"/>
        </w:rPr>
        <w:t>, Veracode</w:t>
      </w:r>
      <w:r w:rsidR="00390C78" w:rsidRPr="00D169F0">
        <w:rPr>
          <w:rFonts w:ascii="Arial" w:eastAsia="Arial" w:hAnsi="Arial" w:cs="Arial"/>
          <w:sz w:val="18"/>
          <w:szCs w:val="18"/>
        </w:rPr>
        <w:t xml:space="preserve">, </w:t>
      </w:r>
      <w:proofErr w:type="spellStart"/>
      <w:r w:rsidR="00390C78" w:rsidRPr="00D169F0">
        <w:rPr>
          <w:rFonts w:ascii="Arial" w:eastAsia="Arial" w:hAnsi="Arial" w:cs="Arial"/>
          <w:sz w:val="18"/>
          <w:szCs w:val="18"/>
        </w:rPr>
        <w:t>Arachni</w:t>
      </w:r>
      <w:proofErr w:type="spellEnd"/>
      <w:r w:rsidR="00680748">
        <w:rPr>
          <w:rFonts w:ascii="Arial" w:eastAsia="Arial" w:hAnsi="Arial" w:cs="Arial"/>
          <w:sz w:val="18"/>
          <w:szCs w:val="18"/>
        </w:rPr>
        <w:t xml:space="preserve">, </w:t>
      </w:r>
      <w:r w:rsidR="00341AE7">
        <w:rPr>
          <w:rFonts w:ascii="Arial" w:eastAsia="Arial" w:hAnsi="Arial" w:cs="Arial"/>
          <w:sz w:val="18"/>
          <w:szCs w:val="18"/>
        </w:rPr>
        <w:t xml:space="preserve">Brakeman, Bandit, </w:t>
      </w:r>
      <w:r w:rsidR="00680748" w:rsidRPr="00D169F0">
        <w:rPr>
          <w:rFonts w:ascii="Arial" w:eastAsia="Arial" w:hAnsi="Arial" w:cs="Arial"/>
          <w:sz w:val="18"/>
          <w:szCs w:val="18"/>
        </w:rPr>
        <w:t>IBM SIEM, Sourcefire IDS/IPS, Cisco ASA, F5 BIGIP, F5 ASM</w:t>
      </w:r>
      <w:r w:rsidR="00341AE7">
        <w:rPr>
          <w:rFonts w:ascii="Arial" w:eastAsia="Arial" w:hAnsi="Arial" w:cs="Arial"/>
          <w:sz w:val="18"/>
          <w:szCs w:val="18"/>
        </w:rPr>
        <w:t xml:space="preserve">, </w:t>
      </w:r>
    </w:p>
    <w:p w14:paraId="34447B84" w14:textId="1BB41958" w:rsidR="001756DE" w:rsidRPr="00D169F0" w:rsidRDefault="00483094">
      <w:pPr>
        <w:pStyle w:val="ListParagraph"/>
        <w:numPr>
          <w:ilvl w:val="0"/>
          <w:numId w:val="5"/>
        </w:numPr>
        <w:spacing w:before="120"/>
        <w:ind w:right="43"/>
        <w:jc w:val="both"/>
        <w:rPr>
          <w:rFonts w:ascii="Arial" w:hAnsi="Arial" w:cs="Arial"/>
          <w:sz w:val="18"/>
          <w:szCs w:val="18"/>
        </w:rPr>
      </w:pPr>
      <w:r w:rsidRPr="00D169F0">
        <w:rPr>
          <w:rFonts w:ascii="Arial" w:hAnsi="Arial" w:cs="Arial"/>
          <w:b/>
          <w:sz w:val="18"/>
          <w:szCs w:val="18"/>
        </w:rPr>
        <w:t>OPERATING</w:t>
      </w:r>
      <w:r w:rsidR="00790F17">
        <w:rPr>
          <w:rFonts w:ascii="Arial" w:hAnsi="Arial" w:cs="Arial"/>
          <w:b/>
          <w:sz w:val="18"/>
          <w:szCs w:val="18"/>
        </w:rPr>
        <w:t xml:space="preserve"> </w:t>
      </w:r>
      <w:r w:rsidRPr="00D169F0">
        <w:rPr>
          <w:rFonts w:ascii="Arial" w:hAnsi="Arial" w:cs="Arial"/>
          <w:b/>
          <w:sz w:val="18"/>
          <w:szCs w:val="18"/>
        </w:rPr>
        <w:t>SYSTEMS:</w:t>
      </w:r>
      <w:r w:rsidR="00790F17">
        <w:rPr>
          <w:rFonts w:ascii="Arial" w:hAnsi="Arial" w:cs="Arial"/>
          <w:b/>
          <w:sz w:val="18"/>
          <w:szCs w:val="18"/>
        </w:rPr>
        <w:t xml:space="preserve"> </w:t>
      </w:r>
      <w:r w:rsidRPr="00D169F0">
        <w:rPr>
          <w:rFonts w:ascii="Arial" w:hAnsi="Arial" w:cs="Arial"/>
          <w:sz w:val="18"/>
          <w:szCs w:val="18"/>
        </w:rPr>
        <w:t>Windows</w:t>
      </w:r>
      <w:r w:rsidR="004C1BBF">
        <w:rPr>
          <w:rFonts w:ascii="Arial" w:hAnsi="Arial" w:cs="Arial"/>
          <w:sz w:val="18"/>
          <w:szCs w:val="18"/>
        </w:rPr>
        <w:t xml:space="preserve"> </w:t>
      </w:r>
      <w:r w:rsidRPr="00D169F0">
        <w:rPr>
          <w:rFonts w:ascii="Arial" w:hAnsi="Arial" w:cs="Arial"/>
          <w:sz w:val="18"/>
          <w:szCs w:val="18"/>
        </w:rPr>
        <w:t>XP/7/Server2003/Server2008/Server2012</w:t>
      </w:r>
      <w:r w:rsidR="00561176" w:rsidRPr="00D169F0">
        <w:rPr>
          <w:rFonts w:ascii="Arial" w:hAnsi="Arial" w:cs="Arial"/>
          <w:sz w:val="18"/>
          <w:szCs w:val="18"/>
        </w:rPr>
        <w:t>/8/10</w:t>
      </w:r>
      <w:r w:rsidRPr="00D169F0">
        <w:rPr>
          <w:rFonts w:ascii="Arial" w:hAnsi="Arial" w:cs="Arial"/>
          <w:sz w:val="18"/>
          <w:szCs w:val="18"/>
        </w:rPr>
        <w:t xml:space="preserve">, Linux Debian/Ubuntu/Red Hat, </w:t>
      </w:r>
      <w:r w:rsidR="00886EDC">
        <w:rPr>
          <w:rFonts w:ascii="Arial" w:hAnsi="Arial" w:cs="Arial"/>
          <w:sz w:val="18"/>
          <w:szCs w:val="18"/>
        </w:rPr>
        <w:t xml:space="preserve">Kali Linux, </w:t>
      </w:r>
      <w:proofErr w:type="spellStart"/>
      <w:r w:rsidR="00886EDC">
        <w:rPr>
          <w:rFonts w:ascii="Arial" w:hAnsi="Arial" w:cs="Arial"/>
          <w:sz w:val="18"/>
          <w:szCs w:val="18"/>
        </w:rPr>
        <w:t>BackTrack</w:t>
      </w:r>
      <w:proofErr w:type="spellEnd"/>
      <w:r w:rsidR="00886EDC">
        <w:rPr>
          <w:rFonts w:ascii="Arial" w:hAnsi="Arial" w:cs="Arial"/>
          <w:sz w:val="18"/>
          <w:szCs w:val="18"/>
        </w:rPr>
        <w:t xml:space="preserve"> Linux, </w:t>
      </w:r>
      <w:r w:rsidRPr="00D169F0">
        <w:rPr>
          <w:rFonts w:ascii="Arial" w:hAnsi="Arial" w:cs="Arial"/>
          <w:sz w:val="18"/>
          <w:szCs w:val="18"/>
        </w:rPr>
        <w:t xml:space="preserve">BSD (Free/Net), </w:t>
      </w:r>
      <w:proofErr w:type="spellStart"/>
      <w:r w:rsidRPr="00D169F0">
        <w:rPr>
          <w:rFonts w:ascii="Arial" w:hAnsi="Arial" w:cs="Arial"/>
          <w:sz w:val="18"/>
          <w:szCs w:val="18"/>
        </w:rPr>
        <w:t>CiscoIOS</w:t>
      </w:r>
      <w:proofErr w:type="spellEnd"/>
      <w:r w:rsidRPr="00D169F0">
        <w:rPr>
          <w:rFonts w:ascii="Arial" w:hAnsi="Arial" w:cs="Arial"/>
          <w:sz w:val="18"/>
          <w:szCs w:val="18"/>
        </w:rPr>
        <w:t>, VMWare</w:t>
      </w:r>
      <w:r w:rsidR="00561176" w:rsidRPr="00D169F0">
        <w:rPr>
          <w:rFonts w:ascii="Arial" w:hAnsi="Arial" w:cs="Arial"/>
          <w:sz w:val="18"/>
          <w:szCs w:val="18"/>
        </w:rPr>
        <w:t>, Mac OS X 10.13+</w:t>
      </w:r>
    </w:p>
    <w:p w14:paraId="42433F56" w14:textId="35364A60" w:rsidR="001756DE" w:rsidRPr="00D169F0" w:rsidRDefault="00483094">
      <w:pPr>
        <w:pStyle w:val="ListParagraph"/>
        <w:numPr>
          <w:ilvl w:val="0"/>
          <w:numId w:val="5"/>
        </w:numPr>
        <w:spacing w:before="120"/>
        <w:ind w:right="43"/>
        <w:jc w:val="both"/>
        <w:rPr>
          <w:rFonts w:asciiTheme="minorHAnsi" w:hAnsiTheme="minorHAnsi"/>
          <w:sz w:val="18"/>
          <w:szCs w:val="18"/>
        </w:rPr>
      </w:pPr>
      <w:r w:rsidRPr="00D169F0">
        <w:rPr>
          <w:rFonts w:ascii="Arial" w:hAnsi="Arial" w:cs="Arial"/>
          <w:b/>
          <w:sz w:val="18"/>
          <w:szCs w:val="18"/>
        </w:rPr>
        <w:t xml:space="preserve">NETWORKING &amp; PROTOCOLS: </w:t>
      </w:r>
      <w:r w:rsidRPr="00D169F0">
        <w:rPr>
          <w:rFonts w:ascii="Arial" w:hAnsi="Arial" w:cs="Arial"/>
          <w:sz w:val="18"/>
          <w:szCs w:val="18"/>
        </w:rPr>
        <w:t>HTTP</w:t>
      </w:r>
      <w:proofErr w:type="gramStart"/>
      <w:r w:rsidR="00341AE7">
        <w:rPr>
          <w:rFonts w:ascii="Arial" w:hAnsi="Arial" w:cs="Arial"/>
          <w:sz w:val="18"/>
          <w:szCs w:val="18"/>
        </w:rPr>
        <w:t>/</w:t>
      </w:r>
      <w:r w:rsidR="006D11DC" w:rsidRPr="00D169F0">
        <w:rPr>
          <w:rFonts w:ascii="Arial" w:hAnsi="Arial" w:cs="Arial"/>
          <w:sz w:val="18"/>
          <w:szCs w:val="18"/>
        </w:rPr>
        <w:t>(</w:t>
      </w:r>
      <w:proofErr w:type="gramEnd"/>
      <w:r w:rsidR="006D11DC" w:rsidRPr="00D169F0">
        <w:rPr>
          <w:rFonts w:ascii="Arial" w:hAnsi="Arial" w:cs="Arial"/>
          <w:sz w:val="18"/>
          <w:szCs w:val="18"/>
        </w:rPr>
        <w:t>1.1, 2)</w:t>
      </w:r>
      <w:r w:rsidRPr="00D169F0">
        <w:rPr>
          <w:rFonts w:ascii="Arial" w:hAnsi="Arial" w:cs="Arial"/>
          <w:sz w:val="18"/>
          <w:szCs w:val="18"/>
        </w:rPr>
        <w:t xml:space="preserve">, HTTPS(SSL/TLS), SSH, DNS, BOOTP/DHCP, TCP/IP, SMTP, POP3, IMAPv4, SNMPv3, ARP, RARP, VLANs, RIPv2, STP, NAT, IPv4 Subnetting, Wireshark, </w:t>
      </w:r>
      <w:proofErr w:type="spellStart"/>
      <w:r w:rsidRPr="00D169F0">
        <w:rPr>
          <w:rFonts w:ascii="Arial" w:hAnsi="Arial" w:cs="Arial"/>
          <w:sz w:val="18"/>
          <w:szCs w:val="18"/>
        </w:rPr>
        <w:t>tcpdump</w:t>
      </w:r>
      <w:proofErr w:type="spellEnd"/>
      <w:r w:rsidR="006D11DC" w:rsidRPr="00D169F0">
        <w:rPr>
          <w:rFonts w:ascii="Arial" w:hAnsi="Arial" w:cs="Arial"/>
          <w:sz w:val="18"/>
          <w:szCs w:val="18"/>
        </w:rPr>
        <w:t>, curl</w:t>
      </w:r>
    </w:p>
    <w:p w14:paraId="28E18B8D" w14:textId="07CC0A75" w:rsidR="001756DE" w:rsidRPr="00D169F0" w:rsidRDefault="00483094">
      <w:pPr>
        <w:pStyle w:val="ListParagraph"/>
        <w:numPr>
          <w:ilvl w:val="0"/>
          <w:numId w:val="5"/>
        </w:numPr>
        <w:spacing w:before="120"/>
        <w:ind w:right="43"/>
        <w:jc w:val="both"/>
        <w:rPr>
          <w:rFonts w:asciiTheme="minorHAnsi" w:hAnsiTheme="minorHAnsi"/>
          <w:sz w:val="18"/>
          <w:szCs w:val="18"/>
        </w:rPr>
      </w:pPr>
      <w:r w:rsidRPr="00D169F0">
        <w:rPr>
          <w:rFonts w:ascii="Arial" w:hAnsi="Arial" w:cs="Arial"/>
          <w:b/>
          <w:sz w:val="18"/>
          <w:szCs w:val="18"/>
        </w:rPr>
        <w:t>DEVELOPMENT</w:t>
      </w:r>
      <w:r w:rsidR="00AB72F5" w:rsidRPr="00D169F0">
        <w:rPr>
          <w:rFonts w:ascii="Arial" w:hAnsi="Arial" w:cs="Arial"/>
          <w:b/>
          <w:sz w:val="18"/>
          <w:szCs w:val="18"/>
        </w:rPr>
        <w:t xml:space="preserve"> &amp; COLLABORATION</w:t>
      </w:r>
      <w:r w:rsidRPr="00D169F0">
        <w:rPr>
          <w:rFonts w:ascii="Arial" w:hAnsi="Arial" w:cs="Arial"/>
          <w:b/>
          <w:sz w:val="18"/>
          <w:szCs w:val="18"/>
        </w:rPr>
        <w:t xml:space="preserve">: </w:t>
      </w:r>
      <w:r w:rsidRPr="00D169F0">
        <w:rPr>
          <w:rFonts w:ascii="Arial" w:hAnsi="Arial" w:cs="Arial"/>
          <w:sz w:val="18"/>
          <w:szCs w:val="18"/>
        </w:rPr>
        <w:t xml:space="preserve">notepad++, vim, PyCharm, MySQL, MSSQL, Fiddler, Postman, Git, Heroku, </w:t>
      </w:r>
      <w:proofErr w:type="spellStart"/>
      <w:r w:rsidRPr="00D169F0">
        <w:rPr>
          <w:rFonts w:ascii="Arial" w:hAnsi="Arial" w:cs="Arial"/>
          <w:sz w:val="18"/>
          <w:szCs w:val="18"/>
        </w:rPr>
        <w:t>gunicorn</w:t>
      </w:r>
      <w:proofErr w:type="spellEnd"/>
      <w:r w:rsidRPr="00D169F0">
        <w:rPr>
          <w:rFonts w:ascii="Arial" w:hAnsi="Arial" w:cs="Arial"/>
          <w:sz w:val="18"/>
          <w:szCs w:val="18"/>
        </w:rPr>
        <w:t xml:space="preserve">, IIS, </w:t>
      </w:r>
      <w:r w:rsidR="009E565F" w:rsidRPr="00D169F0">
        <w:rPr>
          <w:rFonts w:ascii="Arial" w:hAnsi="Arial" w:cs="Arial"/>
          <w:sz w:val="18"/>
          <w:szCs w:val="18"/>
        </w:rPr>
        <w:t xml:space="preserve">various </w:t>
      </w:r>
      <w:r w:rsidRPr="00D169F0">
        <w:rPr>
          <w:rFonts w:ascii="Arial" w:hAnsi="Arial" w:cs="Arial"/>
          <w:sz w:val="18"/>
          <w:szCs w:val="18"/>
        </w:rPr>
        <w:t>Apache</w:t>
      </w:r>
      <w:r w:rsidR="009E565F" w:rsidRPr="00D169F0">
        <w:rPr>
          <w:rFonts w:ascii="Arial" w:hAnsi="Arial" w:cs="Arial"/>
          <w:sz w:val="18"/>
          <w:szCs w:val="18"/>
        </w:rPr>
        <w:t xml:space="preserve"> Software Foundation products</w:t>
      </w:r>
      <w:r w:rsidRPr="00D169F0">
        <w:rPr>
          <w:rFonts w:ascii="Arial" w:hAnsi="Arial" w:cs="Arial"/>
          <w:sz w:val="18"/>
          <w:szCs w:val="18"/>
        </w:rPr>
        <w:t>, WordPress, Splunk, Elasticsearch/Kibana, Syslog-ng, Redis, OpenStack Swift</w:t>
      </w:r>
      <w:r w:rsidR="00AB72F5" w:rsidRPr="00D169F0">
        <w:rPr>
          <w:rFonts w:ascii="Arial" w:hAnsi="Arial" w:cs="Arial"/>
          <w:sz w:val="18"/>
          <w:szCs w:val="18"/>
        </w:rPr>
        <w:t xml:space="preserve">, </w:t>
      </w:r>
      <w:r w:rsidR="006D11DC" w:rsidRPr="00D169F0">
        <w:rPr>
          <w:rFonts w:ascii="Arial" w:hAnsi="Arial" w:cs="Arial"/>
          <w:sz w:val="18"/>
          <w:szCs w:val="18"/>
        </w:rPr>
        <w:t>I</w:t>
      </w:r>
      <w:r w:rsidR="00AB72F5" w:rsidRPr="00D169F0">
        <w:rPr>
          <w:rFonts w:ascii="Arial" w:hAnsi="Arial" w:cs="Arial"/>
          <w:sz w:val="18"/>
          <w:szCs w:val="18"/>
        </w:rPr>
        <w:t xml:space="preserve">ntelliJ, Atom, iTerm2, Media Wiki, </w:t>
      </w:r>
      <w:proofErr w:type="spellStart"/>
      <w:r w:rsidR="00AB72F5" w:rsidRPr="00D169F0">
        <w:rPr>
          <w:rFonts w:ascii="Arial" w:hAnsi="Arial" w:cs="Arial"/>
          <w:sz w:val="18"/>
          <w:szCs w:val="18"/>
        </w:rPr>
        <w:t>XWiki</w:t>
      </w:r>
      <w:proofErr w:type="spellEnd"/>
      <w:r w:rsidR="00AB72F5" w:rsidRPr="00D169F0">
        <w:rPr>
          <w:rFonts w:ascii="Arial" w:hAnsi="Arial" w:cs="Arial"/>
          <w:sz w:val="18"/>
          <w:szCs w:val="18"/>
        </w:rPr>
        <w:t>, Quip, Quiver</w:t>
      </w:r>
      <w:r w:rsidR="00390C78" w:rsidRPr="00D169F0">
        <w:rPr>
          <w:rFonts w:ascii="Arial" w:hAnsi="Arial" w:cs="Arial"/>
          <w:sz w:val="18"/>
          <w:szCs w:val="18"/>
        </w:rPr>
        <w:t>, Slack</w:t>
      </w:r>
      <w:r w:rsidR="00790F17">
        <w:rPr>
          <w:rFonts w:ascii="Arial" w:hAnsi="Arial" w:cs="Arial"/>
          <w:sz w:val="18"/>
          <w:szCs w:val="18"/>
        </w:rPr>
        <w:t xml:space="preserve">, </w:t>
      </w:r>
      <w:r w:rsidR="007A4215">
        <w:rPr>
          <w:rFonts w:ascii="Arial" w:hAnsi="Arial" w:cs="Arial"/>
          <w:sz w:val="18"/>
          <w:szCs w:val="18"/>
        </w:rPr>
        <w:t xml:space="preserve">Basic </w:t>
      </w:r>
      <w:r w:rsidR="005B0663">
        <w:rPr>
          <w:rFonts w:ascii="Arial" w:hAnsi="Arial" w:cs="Arial"/>
          <w:sz w:val="18"/>
          <w:szCs w:val="18"/>
        </w:rPr>
        <w:t>Machine Learning (ML)</w:t>
      </w:r>
      <w:r w:rsidR="007A4215">
        <w:rPr>
          <w:rFonts w:ascii="Arial" w:hAnsi="Arial" w:cs="Arial"/>
          <w:sz w:val="18"/>
          <w:szCs w:val="18"/>
        </w:rPr>
        <w:t>, Amazon Chime</w:t>
      </w:r>
      <w:r w:rsidR="00BE2833">
        <w:rPr>
          <w:rFonts w:ascii="Arial" w:hAnsi="Arial" w:cs="Arial"/>
          <w:sz w:val="18"/>
          <w:szCs w:val="18"/>
        </w:rPr>
        <w:t>, SDLC, CI/CD</w:t>
      </w:r>
    </w:p>
    <w:p w14:paraId="6FB37ABC" w14:textId="63BCFE90" w:rsidR="001756DE" w:rsidRPr="00D169F0" w:rsidRDefault="00483094">
      <w:pPr>
        <w:pStyle w:val="ListParagraph"/>
        <w:numPr>
          <w:ilvl w:val="0"/>
          <w:numId w:val="5"/>
        </w:numPr>
        <w:spacing w:before="120"/>
        <w:ind w:right="43"/>
        <w:jc w:val="both"/>
        <w:rPr>
          <w:rFonts w:asciiTheme="minorHAnsi" w:hAnsiTheme="minorHAnsi"/>
          <w:sz w:val="18"/>
          <w:szCs w:val="18"/>
        </w:rPr>
      </w:pPr>
      <w:r w:rsidRPr="00D169F0">
        <w:rPr>
          <w:rFonts w:ascii="Arial" w:hAnsi="Arial" w:cs="Arial"/>
          <w:b/>
          <w:sz w:val="18"/>
          <w:szCs w:val="18"/>
        </w:rPr>
        <w:t>PROGRAMMING/SCRIPTING LANGUAGES</w:t>
      </w:r>
      <w:r w:rsidRPr="00D169F0">
        <w:rPr>
          <w:rFonts w:ascii="Arial" w:hAnsi="Arial" w:cs="Arial"/>
          <w:sz w:val="18"/>
          <w:szCs w:val="18"/>
        </w:rPr>
        <w:t>: Python</w:t>
      </w:r>
      <w:r w:rsidR="006D11DC" w:rsidRPr="00D169F0">
        <w:rPr>
          <w:rFonts w:ascii="Arial" w:hAnsi="Arial" w:cs="Arial"/>
          <w:sz w:val="18"/>
          <w:szCs w:val="18"/>
        </w:rPr>
        <w:t xml:space="preserve"> (</w:t>
      </w:r>
      <w:r w:rsidR="00561176" w:rsidRPr="00D169F0">
        <w:rPr>
          <w:rFonts w:ascii="Arial" w:hAnsi="Arial" w:cs="Arial"/>
          <w:sz w:val="18"/>
          <w:szCs w:val="18"/>
        </w:rPr>
        <w:t>2.7/3.6</w:t>
      </w:r>
      <w:r w:rsidR="00390C78" w:rsidRPr="00D169F0">
        <w:rPr>
          <w:rFonts w:ascii="Arial" w:hAnsi="Arial" w:cs="Arial"/>
          <w:sz w:val="18"/>
          <w:szCs w:val="18"/>
        </w:rPr>
        <w:t>+</w:t>
      </w:r>
      <w:r w:rsidR="006D11DC" w:rsidRPr="00D169F0">
        <w:rPr>
          <w:rFonts w:ascii="Arial" w:hAnsi="Arial" w:cs="Arial"/>
          <w:sz w:val="18"/>
          <w:szCs w:val="18"/>
        </w:rPr>
        <w:t>)</w:t>
      </w:r>
      <w:r w:rsidRPr="00D169F0">
        <w:rPr>
          <w:rFonts w:ascii="Arial" w:hAnsi="Arial" w:cs="Arial"/>
          <w:sz w:val="18"/>
          <w:szCs w:val="18"/>
        </w:rPr>
        <w:t xml:space="preserve">, </w:t>
      </w:r>
      <w:r w:rsidR="006D11DC" w:rsidRPr="00D169F0">
        <w:rPr>
          <w:rFonts w:ascii="Arial" w:hAnsi="Arial" w:cs="Arial"/>
          <w:sz w:val="18"/>
          <w:szCs w:val="18"/>
        </w:rPr>
        <w:t>Python Machine Learning (</w:t>
      </w:r>
      <w:proofErr w:type="spellStart"/>
      <w:r w:rsidR="006D11DC" w:rsidRPr="00D169F0">
        <w:rPr>
          <w:rFonts w:ascii="Arial" w:hAnsi="Arial" w:cs="Arial"/>
          <w:sz w:val="18"/>
          <w:szCs w:val="18"/>
        </w:rPr>
        <w:t>numpy</w:t>
      </w:r>
      <w:proofErr w:type="spellEnd"/>
      <w:r w:rsidR="006D11DC" w:rsidRPr="00D169F0">
        <w:rPr>
          <w:rFonts w:ascii="Arial" w:hAnsi="Arial" w:cs="Arial"/>
          <w:sz w:val="18"/>
          <w:szCs w:val="18"/>
        </w:rPr>
        <w:t xml:space="preserve">, pandas, </w:t>
      </w:r>
      <w:proofErr w:type="spellStart"/>
      <w:r w:rsidR="006D11DC" w:rsidRPr="00D169F0">
        <w:rPr>
          <w:rFonts w:ascii="Arial" w:hAnsi="Arial" w:cs="Arial"/>
          <w:sz w:val="18"/>
          <w:szCs w:val="18"/>
        </w:rPr>
        <w:t>scipy</w:t>
      </w:r>
      <w:proofErr w:type="spellEnd"/>
      <w:r w:rsidR="006D11DC" w:rsidRPr="00D169F0">
        <w:rPr>
          <w:rFonts w:ascii="Arial" w:hAnsi="Arial" w:cs="Arial"/>
          <w:sz w:val="18"/>
          <w:szCs w:val="18"/>
        </w:rPr>
        <w:t xml:space="preserve">), </w:t>
      </w:r>
      <w:r w:rsidRPr="00D169F0">
        <w:rPr>
          <w:rFonts w:ascii="Arial" w:hAnsi="Arial" w:cs="Arial"/>
          <w:sz w:val="18"/>
          <w:szCs w:val="18"/>
        </w:rPr>
        <w:t xml:space="preserve">Perl, Bash, Ruby, C++, </w:t>
      </w:r>
      <w:proofErr w:type="spellStart"/>
      <w:r w:rsidRPr="00D169F0">
        <w:rPr>
          <w:rFonts w:ascii="Arial" w:hAnsi="Arial" w:cs="Arial"/>
          <w:sz w:val="18"/>
          <w:szCs w:val="18"/>
        </w:rPr>
        <w:t>Powershell</w:t>
      </w:r>
      <w:proofErr w:type="spellEnd"/>
      <w:r w:rsidRPr="00D169F0">
        <w:rPr>
          <w:rFonts w:ascii="Arial" w:hAnsi="Arial" w:cs="Arial"/>
          <w:sz w:val="18"/>
          <w:szCs w:val="18"/>
        </w:rPr>
        <w:t>, JavaScript</w:t>
      </w:r>
      <w:r w:rsidR="00561176" w:rsidRPr="00D169F0">
        <w:rPr>
          <w:rFonts w:ascii="Arial" w:hAnsi="Arial" w:cs="Arial"/>
          <w:sz w:val="18"/>
          <w:szCs w:val="18"/>
        </w:rPr>
        <w:t>,</w:t>
      </w:r>
      <w:r w:rsidRPr="00D169F0">
        <w:rPr>
          <w:rFonts w:ascii="Arial" w:hAnsi="Arial" w:cs="Arial"/>
          <w:sz w:val="18"/>
          <w:szCs w:val="18"/>
        </w:rPr>
        <w:t xml:space="preserve"> Java</w:t>
      </w:r>
      <w:r w:rsidR="00561176" w:rsidRPr="00D169F0">
        <w:rPr>
          <w:rFonts w:ascii="Arial" w:hAnsi="Arial" w:cs="Arial"/>
          <w:sz w:val="18"/>
          <w:szCs w:val="18"/>
        </w:rPr>
        <w:t xml:space="preserve"> 8+</w:t>
      </w:r>
      <w:r w:rsidR="00341AE7">
        <w:rPr>
          <w:rFonts w:ascii="Arial" w:hAnsi="Arial" w:cs="Arial"/>
          <w:sz w:val="18"/>
          <w:szCs w:val="18"/>
        </w:rPr>
        <w:t>, Abstract Syntax Trees</w:t>
      </w:r>
      <w:r w:rsidR="006D11DC" w:rsidRPr="00D169F0">
        <w:rPr>
          <w:rFonts w:ascii="Arial" w:hAnsi="Arial" w:cs="Arial"/>
          <w:sz w:val="18"/>
          <w:szCs w:val="18"/>
        </w:rPr>
        <w:t xml:space="preserve"> (</w:t>
      </w:r>
      <w:proofErr w:type="spellStart"/>
      <w:r w:rsidR="006D11DC" w:rsidRPr="00D169F0">
        <w:rPr>
          <w:rFonts w:ascii="Arial" w:hAnsi="Arial" w:cs="Arial"/>
          <w:sz w:val="18"/>
          <w:szCs w:val="18"/>
        </w:rPr>
        <w:t>JavaParser</w:t>
      </w:r>
      <w:proofErr w:type="spellEnd"/>
      <w:r w:rsidR="006D11DC" w:rsidRPr="00D169F0">
        <w:rPr>
          <w:rFonts w:ascii="Arial" w:hAnsi="Arial" w:cs="Arial"/>
          <w:sz w:val="18"/>
          <w:szCs w:val="18"/>
        </w:rPr>
        <w:t>)</w:t>
      </w:r>
      <w:r w:rsidR="00F94474" w:rsidRPr="00D169F0">
        <w:rPr>
          <w:rFonts w:ascii="Arial" w:hAnsi="Arial" w:cs="Arial"/>
          <w:sz w:val="18"/>
          <w:szCs w:val="18"/>
        </w:rPr>
        <w:t>, Regular Expressions</w:t>
      </w:r>
      <w:r w:rsidR="009E565F" w:rsidRPr="00D169F0">
        <w:rPr>
          <w:rFonts w:ascii="Arial" w:hAnsi="Arial" w:cs="Arial"/>
          <w:sz w:val="18"/>
          <w:szCs w:val="18"/>
        </w:rPr>
        <w:t>, SQL, HiveQL</w:t>
      </w:r>
      <w:r w:rsidR="00390C78" w:rsidRPr="00D169F0">
        <w:rPr>
          <w:rFonts w:ascii="Arial" w:hAnsi="Arial" w:cs="Arial"/>
          <w:sz w:val="18"/>
          <w:szCs w:val="18"/>
        </w:rPr>
        <w:t>, NoSQL</w:t>
      </w:r>
    </w:p>
    <w:p w14:paraId="4D46EC87" w14:textId="1602B3F3" w:rsidR="001756DE" w:rsidRPr="00790F17" w:rsidRDefault="00663126">
      <w:pPr>
        <w:pStyle w:val="ListParagraph"/>
        <w:numPr>
          <w:ilvl w:val="0"/>
          <w:numId w:val="5"/>
        </w:numPr>
        <w:spacing w:before="120"/>
        <w:ind w:right="43"/>
        <w:jc w:val="both"/>
        <w:rPr>
          <w:rFonts w:ascii="Arial" w:hAnsi="Arial" w:cs="Arial"/>
          <w:sz w:val="18"/>
          <w:szCs w:val="18"/>
        </w:rPr>
      </w:pPr>
      <w:r w:rsidRPr="00D169F0">
        <w:rPr>
          <w:rFonts w:ascii="Arial" w:eastAsia="Arial" w:hAnsi="Arial" w:cs="Arial"/>
          <w:b/>
          <w:sz w:val="18"/>
          <w:szCs w:val="18"/>
        </w:rPr>
        <w:t>AMAZON</w:t>
      </w:r>
      <w:r w:rsidR="00483094" w:rsidRPr="00D169F0">
        <w:rPr>
          <w:rFonts w:ascii="Arial" w:eastAsia="Arial" w:hAnsi="Arial" w:cs="Arial"/>
          <w:b/>
          <w:sz w:val="18"/>
          <w:szCs w:val="18"/>
        </w:rPr>
        <w:t xml:space="preserve"> W</w:t>
      </w:r>
      <w:r w:rsidRPr="00D169F0">
        <w:rPr>
          <w:rFonts w:ascii="Arial" w:eastAsia="Arial" w:hAnsi="Arial" w:cs="Arial"/>
          <w:b/>
          <w:sz w:val="18"/>
          <w:szCs w:val="18"/>
        </w:rPr>
        <w:t>EB</w:t>
      </w:r>
      <w:r w:rsidR="00483094" w:rsidRPr="00D169F0">
        <w:rPr>
          <w:rFonts w:ascii="Arial" w:eastAsia="Arial" w:hAnsi="Arial" w:cs="Arial"/>
          <w:b/>
          <w:sz w:val="18"/>
          <w:szCs w:val="18"/>
        </w:rPr>
        <w:t xml:space="preserve"> S</w:t>
      </w:r>
      <w:r w:rsidRPr="00D169F0">
        <w:rPr>
          <w:rFonts w:ascii="Arial" w:eastAsia="Arial" w:hAnsi="Arial" w:cs="Arial"/>
          <w:b/>
          <w:sz w:val="18"/>
          <w:szCs w:val="18"/>
        </w:rPr>
        <w:t xml:space="preserve">ERVICES: </w:t>
      </w:r>
      <w:r w:rsidRPr="00D169F0">
        <w:rPr>
          <w:rFonts w:ascii="Arial" w:eastAsia="Arial" w:hAnsi="Arial" w:cs="Arial"/>
          <w:sz w:val="18"/>
          <w:szCs w:val="18"/>
        </w:rPr>
        <w:t>S3, EC2, Route53, AWS RDS, IAM</w:t>
      </w:r>
      <w:r w:rsidR="00B76AF7" w:rsidRPr="00D169F0">
        <w:rPr>
          <w:rFonts w:ascii="Arial" w:eastAsia="Arial" w:hAnsi="Arial" w:cs="Arial"/>
          <w:sz w:val="18"/>
          <w:szCs w:val="18"/>
        </w:rPr>
        <w:t>, AWS Auth Sigv4</w:t>
      </w:r>
      <w:r w:rsidRPr="00D169F0">
        <w:rPr>
          <w:rFonts w:ascii="Arial" w:eastAsia="Arial" w:hAnsi="Arial" w:cs="Arial"/>
          <w:sz w:val="18"/>
          <w:szCs w:val="18"/>
        </w:rPr>
        <w:t>, VPC, AWS Code Services</w:t>
      </w:r>
      <w:r w:rsidR="00B76AF7" w:rsidRPr="00D169F0">
        <w:rPr>
          <w:rFonts w:ascii="Arial" w:eastAsia="Arial" w:hAnsi="Arial" w:cs="Arial"/>
          <w:sz w:val="18"/>
          <w:szCs w:val="18"/>
        </w:rPr>
        <w:t>,</w:t>
      </w:r>
      <w:r w:rsidRPr="00D169F0">
        <w:rPr>
          <w:rFonts w:ascii="Arial" w:eastAsia="Arial" w:hAnsi="Arial" w:cs="Arial"/>
          <w:sz w:val="18"/>
          <w:szCs w:val="18"/>
        </w:rPr>
        <w:t xml:space="preserve"> Mechanical Turk, EC2 Systems Manager</w:t>
      </w:r>
      <w:r w:rsidR="00561176" w:rsidRPr="00D169F0">
        <w:rPr>
          <w:rFonts w:ascii="Arial" w:eastAsia="Arial" w:hAnsi="Arial" w:cs="Arial"/>
          <w:sz w:val="18"/>
          <w:szCs w:val="18"/>
        </w:rPr>
        <w:t>, EMR, AWS CloudFormation</w:t>
      </w:r>
      <w:r w:rsidR="00AC008F" w:rsidRPr="00D169F0">
        <w:rPr>
          <w:rFonts w:ascii="Arial" w:eastAsia="Arial" w:hAnsi="Arial" w:cs="Arial"/>
          <w:sz w:val="18"/>
          <w:szCs w:val="18"/>
        </w:rPr>
        <w:t>, AWS Lambda</w:t>
      </w:r>
      <w:r w:rsidR="00B76AF7" w:rsidRPr="00D169F0">
        <w:rPr>
          <w:rFonts w:ascii="Arial" w:eastAsia="Arial" w:hAnsi="Arial" w:cs="Arial"/>
          <w:sz w:val="18"/>
          <w:szCs w:val="18"/>
        </w:rPr>
        <w:t xml:space="preserve">, KMS, Amazon </w:t>
      </w:r>
      <w:proofErr w:type="spellStart"/>
      <w:r w:rsidR="00B76AF7" w:rsidRPr="00D169F0">
        <w:rPr>
          <w:rFonts w:ascii="Arial" w:eastAsia="Arial" w:hAnsi="Arial" w:cs="Arial"/>
          <w:sz w:val="18"/>
          <w:szCs w:val="18"/>
        </w:rPr>
        <w:t>ElasticSearch</w:t>
      </w:r>
      <w:proofErr w:type="spellEnd"/>
      <w:r w:rsidR="00B76AF7" w:rsidRPr="00D169F0">
        <w:rPr>
          <w:rFonts w:ascii="Arial" w:eastAsia="Arial" w:hAnsi="Arial" w:cs="Arial"/>
          <w:sz w:val="18"/>
          <w:szCs w:val="18"/>
        </w:rPr>
        <w:t xml:space="preserve"> Service</w:t>
      </w:r>
      <w:r w:rsidR="00390C78" w:rsidRPr="00D169F0">
        <w:rPr>
          <w:rFonts w:ascii="Arial" w:eastAsia="Arial" w:hAnsi="Arial" w:cs="Arial"/>
          <w:sz w:val="18"/>
          <w:szCs w:val="18"/>
        </w:rPr>
        <w:t>, API Gateway, Step Functions</w:t>
      </w:r>
      <w:r w:rsidR="00790F17">
        <w:rPr>
          <w:rFonts w:ascii="Arial" w:eastAsia="Arial" w:hAnsi="Arial" w:cs="Arial"/>
          <w:sz w:val="18"/>
          <w:szCs w:val="18"/>
        </w:rPr>
        <w:t xml:space="preserve">, </w:t>
      </w:r>
      <w:proofErr w:type="spellStart"/>
      <w:r w:rsidR="00790F17">
        <w:rPr>
          <w:rFonts w:ascii="Arial" w:eastAsia="Arial" w:hAnsi="Arial" w:cs="Arial"/>
          <w:sz w:val="18"/>
          <w:szCs w:val="18"/>
        </w:rPr>
        <w:t>CodeGuru</w:t>
      </w:r>
      <w:proofErr w:type="spellEnd"/>
      <w:r w:rsidR="005B0663">
        <w:rPr>
          <w:rFonts w:ascii="Arial" w:eastAsia="Arial" w:hAnsi="Arial" w:cs="Arial"/>
          <w:sz w:val="18"/>
          <w:szCs w:val="18"/>
        </w:rPr>
        <w:t xml:space="preserve">, </w:t>
      </w:r>
      <w:proofErr w:type="spellStart"/>
      <w:r w:rsidR="005B0663">
        <w:rPr>
          <w:rFonts w:ascii="Arial" w:eastAsia="Arial" w:hAnsi="Arial" w:cs="Arial"/>
          <w:sz w:val="18"/>
          <w:szCs w:val="18"/>
        </w:rPr>
        <w:t>SageMaker</w:t>
      </w:r>
      <w:proofErr w:type="spellEnd"/>
      <w:r w:rsidR="004C1BBF">
        <w:rPr>
          <w:rFonts w:ascii="Arial" w:eastAsia="Arial" w:hAnsi="Arial" w:cs="Arial"/>
          <w:sz w:val="18"/>
          <w:szCs w:val="18"/>
        </w:rPr>
        <w:t>, DynamoDB</w:t>
      </w:r>
    </w:p>
    <w:p w14:paraId="58B7AF7E" w14:textId="32B8A01C" w:rsidR="00790F17" w:rsidRPr="00D169F0" w:rsidRDefault="00790F17">
      <w:pPr>
        <w:pStyle w:val="ListParagraph"/>
        <w:numPr>
          <w:ilvl w:val="0"/>
          <w:numId w:val="5"/>
        </w:numPr>
        <w:spacing w:before="120"/>
        <w:ind w:right="43"/>
        <w:jc w:val="both"/>
        <w:rPr>
          <w:rFonts w:ascii="Arial" w:hAnsi="Arial" w:cs="Arial"/>
          <w:sz w:val="18"/>
          <w:szCs w:val="18"/>
        </w:rPr>
      </w:pPr>
      <w:r>
        <w:rPr>
          <w:rFonts w:ascii="Arial" w:eastAsia="Arial" w:hAnsi="Arial" w:cs="Arial"/>
          <w:b/>
          <w:sz w:val="18"/>
          <w:szCs w:val="18"/>
        </w:rPr>
        <w:t>SECURITY TESTING:</w:t>
      </w:r>
      <w:r>
        <w:rPr>
          <w:rFonts w:ascii="Arial" w:hAnsi="Arial" w:cs="Arial"/>
          <w:sz w:val="18"/>
          <w:szCs w:val="18"/>
        </w:rPr>
        <w:t xml:space="preserve"> XSS, CSRF, Broken Access Control (IDOR), Injection</w:t>
      </w:r>
      <w:r w:rsidR="00680748">
        <w:rPr>
          <w:rFonts w:ascii="Arial" w:hAnsi="Arial" w:cs="Arial"/>
          <w:sz w:val="18"/>
          <w:szCs w:val="18"/>
        </w:rPr>
        <w:t xml:space="preserve"> issues (SQL/</w:t>
      </w:r>
      <w:r>
        <w:rPr>
          <w:rFonts w:ascii="Arial" w:hAnsi="Arial" w:cs="Arial"/>
          <w:sz w:val="18"/>
          <w:szCs w:val="18"/>
        </w:rPr>
        <w:t>Command</w:t>
      </w:r>
      <w:r w:rsidR="00680748">
        <w:rPr>
          <w:rFonts w:ascii="Arial" w:hAnsi="Arial" w:cs="Arial"/>
          <w:sz w:val="18"/>
          <w:szCs w:val="18"/>
        </w:rPr>
        <w:t>/NoSQL/</w:t>
      </w:r>
      <w:proofErr w:type="spellStart"/>
      <w:r w:rsidR="00680748">
        <w:rPr>
          <w:rFonts w:ascii="Arial" w:hAnsi="Arial" w:cs="Arial"/>
          <w:sz w:val="18"/>
          <w:szCs w:val="18"/>
        </w:rPr>
        <w:t>etc</w:t>
      </w:r>
      <w:proofErr w:type="spellEnd"/>
      <w:r w:rsidR="00680748">
        <w:rPr>
          <w:rFonts w:ascii="Arial" w:hAnsi="Arial" w:cs="Arial"/>
          <w:sz w:val="18"/>
          <w:szCs w:val="18"/>
        </w:rPr>
        <w:t>)</w:t>
      </w:r>
      <w:r>
        <w:rPr>
          <w:rFonts w:ascii="Arial" w:hAnsi="Arial" w:cs="Arial"/>
          <w:sz w:val="18"/>
          <w:szCs w:val="18"/>
        </w:rPr>
        <w:t xml:space="preserve">, </w:t>
      </w:r>
      <w:r w:rsidR="00D4642B">
        <w:rPr>
          <w:rFonts w:ascii="Arial" w:hAnsi="Arial" w:cs="Arial"/>
          <w:sz w:val="18"/>
          <w:szCs w:val="18"/>
        </w:rPr>
        <w:t xml:space="preserve">Path Traversal, </w:t>
      </w:r>
      <w:r>
        <w:rPr>
          <w:rFonts w:ascii="Arial" w:hAnsi="Arial" w:cs="Arial"/>
          <w:sz w:val="18"/>
          <w:szCs w:val="18"/>
        </w:rPr>
        <w:t xml:space="preserve">Remote File Inclusion, SSRF, </w:t>
      </w:r>
      <w:r w:rsidR="00680748">
        <w:rPr>
          <w:rFonts w:ascii="Arial" w:hAnsi="Arial" w:cs="Arial"/>
          <w:sz w:val="18"/>
          <w:szCs w:val="18"/>
        </w:rPr>
        <w:t xml:space="preserve">SSTI, </w:t>
      </w:r>
      <w:r>
        <w:rPr>
          <w:rFonts w:ascii="Arial" w:hAnsi="Arial" w:cs="Arial"/>
          <w:sz w:val="18"/>
          <w:szCs w:val="18"/>
        </w:rPr>
        <w:t xml:space="preserve">Cache Poisoning, </w:t>
      </w:r>
      <w:r w:rsidR="00970B5C">
        <w:rPr>
          <w:rFonts w:ascii="Arial" w:hAnsi="Arial" w:cs="Arial"/>
          <w:sz w:val="18"/>
          <w:szCs w:val="18"/>
        </w:rPr>
        <w:t xml:space="preserve">CSP, CORS, </w:t>
      </w:r>
      <w:r w:rsidR="00680748">
        <w:rPr>
          <w:rFonts w:ascii="Arial" w:hAnsi="Arial" w:cs="Arial"/>
          <w:sz w:val="18"/>
          <w:szCs w:val="18"/>
        </w:rPr>
        <w:t>sandboxing (</w:t>
      </w:r>
      <w:proofErr w:type="spellStart"/>
      <w:r w:rsidR="00680748">
        <w:rPr>
          <w:rFonts w:ascii="Arial" w:hAnsi="Arial" w:cs="Arial"/>
          <w:sz w:val="18"/>
          <w:szCs w:val="18"/>
        </w:rPr>
        <w:t>iframes</w:t>
      </w:r>
      <w:proofErr w:type="spellEnd"/>
      <w:r w:rsidR="00680748">
        <w:rPr>
          <w:rFonts w:ascii="Arial" w:hAnsi="Arial" w:cs="Arial"/>
          <w:sz w:val="18"/>
          <w:szCs w:val="18"/>
        </w:rPr>
        <w:t>/jails)</w:t>
      </w:r>
      <w:r w:rsidR="00970B5C">
        <w:rPr>
          <w:rFonts w:ascii="Arial" w:hAnsi="Arial" w:cs="Arial"/>
          <w:sz w:val="18"/>
          <w:szCs w:val="18"/>
        </w:rPr>
        <w:t>, Open Redirect, Broken</w:t>
      </w:r>
      <w:r w:rsidR="00680748">
        <w:rPr>
          <w:rFonts w:ascii="Arial" w:hAnsi="Arial" w:cs="Arial"/>
          <w:sz w:val="18"/>
          <w:szCs w:val="18"/>
        </w:rPr>
        <w:t>/Weak</w:t>
      </w:r>
      <w:r w:rsidR="00970B5C">
        <w:rPr>
          <w:rFonts w:ascii="Arial" w:hAnsi="Arial" w:cs="Arial"/>
          <w:sz w:val="18"/>
          <w:szCs w:val="18"/>
        </w:rPr>
        <w:t xml:space="preserve"> Cryptography</w:t>
      </w:r>
      <w:r w:rsidR="00667C7E">
        <w:rPr>
          <w:rFonts w:ascii="Arial" w:hAnsi="Arial" w:cs="Arial"/>
          <w:sz w:val="18"/>
          <w:szCs w:val="18"/>
        </w:rPr>
        <w:t>, XXE</w:t>
      </w:r>
    </w:p>
    <w:p w14:paraId="34ECCF9C" w14:textId="77777777" w:rsidR="001756DE" w:rsidRDefault="001756DE">
      <w:pPr>
        <w:spacing w:before="13" w:line="200" w:lineRule="exact"/>
        <w:jc w:val="center"/>
        <w:rPr>
          <w:rFonts w:asciiTheme="minorHAnsi" w:hAnsiTheme="minorHAnsi"/>
        </w:rPr>
      </w:pPr>
    </w:p>
    <w:p w14:paraId="7BE561F8" w14:textId="77777777" w:rsidR="001756DE" w:rsidRDefault="00483094">
      <w:pPr>
        <w:pBdr>
          <w:bottom w:val="single" w:sz="12" w:space="1" w:color="00000A"/>
        </w:pBdr>
        <w:ind w:right="-50"/>
        <w:rPr>
          <w:rFonts w:ascii="Arial" w:eastAsia="Arial" w:hAnsi="Arial" w:cs="Arial"/>
          <w:b/>
          <w:sz w:val="24"/>
          <w:szCs w:val="18"/>
        </w:rPr>
      </w:pPr>
      <w:r>
        <w:rPr>
          <w:rFonts w:ascii="Arial" w:eastAsia="Arial" w:hAnsi="Arial" w:cs="Arial"/>
          <w:b/>
          <w:sz w:val="24"/>
          <w:szCs w:val="18"/>
        </w:rPr>
        <w:t>PROFESSIONAL EXPERIENCE</w:t>
      </w:r>
    </w:p>
    <w:p w14:paraId="445DD3BE" w14:textId="7500262B" w:rsidR="00F342FB" w:rsidRDefault="00F342FB" w:rsidP="00F342FB">
      <w:pPr>
        <w:ind w:right="-50"/>
        <w:rPr>
          <w:rFonts w:ascii="Arial" w:eastAsia="Arial" w:hAnsi="Arial" w:cs="Arial"/>
          <w:b/>
        </w:rPr>
      </w:pPr>
      <w:r>
        <w:rPr>
          <w:rFonts w:ascii="Arial" w:eastAsia="Arial" w:hAnsi="Arial" w:cs="Arial"/>
          <w:b/>
        </w:rPr>
        <w:t>VERACODE INC.                                                                                                              (Remote) FL</w:t>
      </w:r>
    </w:p>
    <w:p w14:paraId="5E910001" w14:textId="796004EE" w:rsidR="00F342FB" w:rsidRDefault="00F342FB" w:rsidP="00F342FB">
      <w:pPr>
        <w:ind w:right="40"/>
        <w:rPr>
          <w:rFonts w:ascii="Arial" w:eastAsia="Arial" w:hAnsi="Arial" w:cs="Arial"/>
          <w:i/>
          <w:sz w:val="18"/>
          <w:szCs w:val="18"/>
        </w:rPr>
      </w:pPr>
      <w:r w:rsidRPr="00D169F0">
        <w:rPr>
          <w:rFonts w:ascii="Arial" w:eastAsia="Arial" w:hAnsi="Arial" w:cs="Arial"/>
          <w:i/>
          <w:sz w:val="18"/>
          <w:szCs w:val="18"/>
        </w:rPr>
        <w:t xml:space="preserve">Application Security </w:t>
      </w:r>
      <w:r>
        <w:rPr>
          <w:rFonts w:ascii="Arial" w:eastAsia="Arial" w:hAnsi="Arial" w:cs="Arial"/>
          <w:i/>
          <w:sz w:val="18"/>
          <w:szCs w:val="18"/>
        </w:rPr>
        <w:t>Consultant</w:t>
      </w:r>
      <w:r w:rsidRPr="00D169F0">
        <w:rPr>
          <w:rFonts w:ascii="Arial" w:hAnsi="Arial" w:cs="Arial"/>
          <w:i/>
          <w:sz w:val="18"/>
          <w:szCs w:val="18"/>
        </w:rPr>
        <w:t xml:space="preserve">                                                                              </w:t>
      </w:r>
      <w:r>
        <w:rPr>
          <w:rFonts w:ascii="Arial" w:hAnsi="Arial" w:cs="Arial"/>
          <w:i/>
          <w:sz w:val="18"/>
          <w:szCs w:val="18"/>
        </w:rPr>
        <w:t xml:space="preserve">              </w:t>
      </w:r>
      <w:r w:rsidRPr="00D169F0">
        <w:rPr>
          <w:rFonts w:ascii="Arial" w:eastAsia="Arial" w:hAnsi="Arial" w:cs="Arial"/>
          <w:i/>
          <w:sz w:val="18"/>
          <w:szCs w:val="18"/>
        </w:rPr>
        <w:t>Ju</w:t>
      </w:r>
      <w:r>
        <w:rPr>
          <w:rFonts w:ascii="Arial" w:eastAsia="Arial" w:hAnsi="Arial" w:cs="Arial"/>
          <w:i/>
          <w:sz w:val="18"/>
          <w:szCs w:val="18"/>
        </w:rPr>
        <w:t>ne</w:t>
      </w:r>
      <w:r w:rsidRPr="00D169F0">
        <w:rPr>
          <w:rFonts w:ascii="Arial" w:eastAsia="Arial" w:hAnsi="Arial" w:cs="Arial"/>
          <w:i/>
          <w:sz w:val="18"/>
          <w:szCs w:val="18"/>
        </w:rPr>
        <w:t xml:space="preserve"> 20</w:t>
      </w:r>
      <w:r>
        <w:rPr>
          <w:rFonts w:ascii="Arial" w:eastAsia="Arial" w:hAnsi="Arial" w:cs="Arial"/>
          <w:i/>
          <w:sz w:val="18"/>
          <w:szCs w:val="18"/>
        </w:rPr>
        <w:t>22 – Present</w:t>
      </w:r>
    </w:p>
    <w:p w14:paraId="23E2E0D9" w14:textId="77777777" w:rsidR="00F342FB" w:rsidRDefault="00F342FB" w:rsidP="00F342FB">
      <w:pPr>
        <w:ind w:right="40"/>
        <w:rPr>
          <w:rFonts w:ascii="Arial" w:eastAsia="Arial" w:hAnsi="Arial" w:cs="Arial"/>
          <w:b/>
          <w:sz w:val="18"/>
          <w:szCs w:val="18"/>
        </w:rPr>
      </w:pPr>
    </w:p>
    <w:p w14:paraId="2F1200A7" w14:textId="77777777" w:rsidR="002775DE" w:rsidRPr="002775DE" w:rsidRDefault="001536E5" w:rsidP="002775DE">
      <w:pPr>
        <w:pStyle w:val="ListParagraph"/>
        <w:numPr>
          <w:ilvl w:val="0"/>
          <w:numId w:val="8"/>
        </w:numPr>
        <w:ind w:right="40"/>
        <w:rPr>
          <w:rFonts w:ascii="Arial" w:eastAsia="Arial" w:hAnsi="Arial" w:cs="Arial"/>
          <w:b/>
          <w:sz w:val="18"/>
          <w:szCs w:val="18"/>
        </w:rPr>
      </w:pPr>
      <w:r>
        <w:rPr>
          <w:rFonts w:ascii="Arial" w:eastAsia="Arial" w:hAnsi="Arial" w:cs="Arial"/>
          <w:bCs/>
          <w:sz w:val="18"/>
          <w:szCs w:val="18"/>
        </w:rPr>
        <w:t xml:space="preserve">Lead </w:t>
      </w:r>
      <w:r w:rsidR="002775DE">
        <w:rPr>
          <w:rFonts w:ascii="Arial" w:eastAsia="Arial" w:hAnsi="Arial" w:cs="Arial"/>
          <w:bCs/>
          <w:sz w:val="18"/>
          <w:szCs w:val="18"/>
        </w:rPr>
        <w:t xml:space="preserve">consultation </w:t>
      </w:r>
      <w:r>
        <w:rPr>
          <w:rFonts w:ascii="Arial" w:eastAsia="Arial" w:hAnsi="Arial" w:cs="Arial"/>
          <w:bCs/>
          <w:sz w:val="18"/>
          <w:szCs w:val="18"/>
        </w:rPr>
        <w:t xml:space="preserve">sessions and assist </w:t>
      </w:r>
      <w:r w:rsidR="002775DE">
        <w:rPr>
          <w:rFonts w:ascii="Arial" w:eastAsia="Arial" w:hAnsi="Arial" w:cs="Arial"/>
          <w:bCs/>
          <w:sz w:val="18"/>
          <w:szCs w:val="18"/>
        </w:rPr>
        <w:t>developers</w:t>
      </w:r>
      <w:r>
        <w:rPr>
          <w:rFonts w:ascii="Arial" w:eastAsia="Arial" w:hAnsi="Arial" w:cs="Arial"/>
          <w:bCs/>
          <w:sz w:val="18"/>
          <w:szCs w:val="18"/>
        </w:rPr>
        <w:t xml:space="preserve"> with understanding the behavior and results generated by the Veracode SAST, DAST, and SCA analyzers. </w:t>
      </w:r>
      <w:r w:rsidRPr="002775DE">
        <w:rPr>
          <w:rFonts w:ascii="Arial" w:eastAsia="Arial" w:hAnsi="Arial" w:cs="Arial"/>
          <w:bCs/>
          <w:sz w:val="18"/>
          <w:szCs w:val="18"/>
        </w:rPr>
        <w:t xml:space="preserve">Serve as a security SME for developers and provide them tailored, experienced recommendations on how to best respond to and address the security issues raised in their scan reports. </w:t>
      </w:r>
    </w:p>
    <w:p w14:paraId="53B0139C" w14:textId="707D592A" w:rsidR="00F342FB" w:rsidRPr="002775DE" w:rsidRDefault="002775DE" w:rsidP="002775DE">
      <w:pPr>
        <w:pStyle w:val="ListParagraph"/>
        <w:numPr>
          <w:ilvl w:val="0"/>
          <w:numId w:val="8"/>
        </w:numPr>
        <w:ind w:right="40"/>
        <w:rPr>
          <w:rFonts w:ascii="Arial" w:eastAsia="Arial" w:hAnsi="Arial" w:cs="Arial"/>
          <w:b/>
          <w:sz w:val="18"/>
          <w:szCs w:val="18"/>
        </w:rPr>
      </w:pPr>
      <w:r>
        <w:rPr>
          <w:rFonts w:ascii="Arial" w:eastAsia="Arial" w:hAnsi="Arial" w:cs="Arial"/>
          <w:bCs/>
          <w:sz w:val="18"/>
          <w:szCs w:val="18"/>
        </w:rPr>
        <w:t>Lead mentorship engagements where I d</w:t>
      </w:r>
      <w:r w:rsidR="001536E5" w:rsidRPr="002775DE">
        <w:rPr>
          <w:rFonts w:ascii="Arial" w:eastAsia="Arial" w:hAnsi="Arial" w:cs="Arial"/>
          <w:bCs/>
          <w:sz w:val="18"/>
          <w:szCs w:val="18"/>
        </w:rPr>
        <w:t>eveloped partnerships with</w:t>
      </w:r>
      <w:r>
        <w:rPr>
          <w:rFonts w:ascii="Arial" w:eastAsia="Arial" w:hAnsi="Arial" w:cs="Arial"/>
          <w:bCs/>
          <w:sz w:val="18"/>
          <w:szCs w:val="18"/>
        </w:rPr>
        <w:t xml:space="preserve"> customer</w:t>
      </w:r>
      <w:r w:rsidR="001536E5" w:rsidRPr="002775DE">
        <w:rPr>
          <w:rFonts w:ascii="Arial" w:eastAsia="Arial" w:hAnsi="Arial" w:cs="Arial"/>
          <w:bCs/>
          <w:sz w:val="18"/>
          <w:szCs w:val="18"/>
        </w:rPr>
        <w:t xml:space="preserve"> </w:t>
      </w:r>
      <w:r w:rsidRPr="002775DE">
        <w:rPr>
          <w:rFonts w:ascii="Arial" w:eastAsia="Arial" w:hAnsi="Arial" w:cs="Arial"/>
          <w:bCs/>
          <w:sz w:val="18"/>
          <w:szCs w:val="18"/>
        </w:rPr>
        <w:t>application security</w:t>
      </w:r>
      <w:r>
        <w:rPr>
          <w:rFonts w:ascii="Arial" w:eastAsia="Arial" w:hAnsi="Arial" w:cs="Arial"/>
          <w:bCs/>
          <w:sz w:val="18"/>
          <w:szCs w:val="18"/>
        </w:rPr>
        <w:t xml:space="preserve"> engineering + policy</w:t>
      </w:r>
      <w:r w:rsidRPr="002775DE">
        <w:rPr>
          <w:rFonts w:ascii="Arial" w:eastAsia="Arial" w:hAnsi="Arial" w:cs="Arial"/>
          <w:bCs/>
          <w:sz w:val="18"/>
          <w:szCs w:val="18"/>
        </w:rPr>
        <w:t xml:space="preserve"> </w:t>
      </w:r>
      <w:r>
        <w:rPr>
          <w:rFonts w:ascii="Arial" w:eastAsia="Arial" w:hAnsi="Arial" w:cs="Arial"/>
          <w:bCs/>
          <w:sz w:val="18"/>
          <w:szCs w:val="18"/>
        </w:rPr>
        <w:t>contacts. Provided the teams with proactive guidance on how they can maximize the quality of their static scans and best resolve + reduce reported flaws.</w:t>
      </w:r>
    </w:p>
    <w:p w14:paraId="378D5760" w14:textId="77777777" w:rsidR="00F342FB" w:rsidRDefault="00F342FB" w:rsidP="00AB72F5">
      <w:pPr>
        <w:ind w:right="-50"/>
        <w:rPr>
          <w:rFonts w:ascii="Arial" w:eastAsia="Arial" w:hAnsi="Arial" w:cs="Arial"/>
          <w:b/>
        </w:rPr>
      </w:pPr>
    </w:p>
    <w:p w14:paraId="13024FB1" w14:textId="24ED1D64" w:rsidR="00AB72F5" w:rsidRDefault="00AB72F5" w:rsidP="00AB72F5">
      <w:pPr>
        <w:ind w:right="-50"/>
        <w:rPr>
          <w:rFonts w:ascii="Arial" w:eastAsia="Arial" w:hAnsi="Arial" w:cs="Arial"/>
          <w:b/>
        </w:rPr>
      </w:pPr>
      <w:r>
        <w:rPr>
          <w:rFonts w:ascii="Arial" w:eastAsia="Arial" w:hAnsi="Arial" w:cs="Arial"/>
          <w:b/>
        </w:rPr>
        <w:t xml:space="preserve">AMAZON.COM, INC.                                                                 </w:t>
      </w:r>
      <w:r w:rsidR="00680748">
        <w:rPr>
          <w:rFonts w:ascii="Arial" w:eastAsia="Arial" w:hAnsi="Arial" w:cs="Arial"/>
          <w:b/>
        </w:rPr>
        <w:t xml:space="preserve"> </w:t>
      </w:r>
      <w:r w:rsidR="00AA2185">
        <w:rPr>
          <w:rFonts w:ascii="Arial" w:eastAsia="Arial" w:hAnsi="Arial" w:cs="Arial"/>
          <w:b/>
        </w:rPr>
        <w:t xml:space="preserve">              </w:t>
      </w:r>
      <w:r w:rsidRPr="00D169F0">
        <w:rPr>
          <w:rFonts w:ascii="Arial" w:eastAsia="Arial" w:hAnsi="Arial" w:cs="Arial"/>
          <w:b/>
        </w:rPr>
        <w:t>Seattle, WA</w:t>
      </w:r>
      <w:r w:rsidR="007F6ABC">
        <w:rPr>
          <w:rFonts w:ascii="Arial" w:eastAsia="Arial" w:hAnsi="Arial" w:cs="Arial"/>
          <w:b/>
        </w:rPr>
        <w:t xml:space="preserve"> </w:t>
      </w:r>
      <w:r w:rsidR="007A4215">
        <w:rPr>
          <w:rFonts w:ascii="Arial" w:eastAsia="Arial" w:hAnsi="Arial" w:cs="Arial"/>
          <w:b/>
        </w:rPr>
        <w:t>–</w:t>
      </w:r>
      <w:r w:rsidR="007F6ABC">
        <w:rPr>
          <w:rFonts w:ascii="Arial" w:eastAsia="Arial" w:hAnsi="Arial" w:cs="Arial"/>
          <w:b/>
        </w:rPr>
        <w:t xml:space="preserve"> </w:t>
      </w:r>
      <w:r w:rsidR="007A4215">
        <w:rPr>
          <w:rFonts w:ascii="Arial" w:eastAsia="Arial" w:hAnsi="Arial" w:cs="Arial"/>
          <w:b/>
        </w:rPr>
        <w:t>(</w:t>
      </w:r>
      <w:r w:rsidR="007F6ABC">
        <w:rPr>
          <w:rFonts w:ascii="Arial" w:eastAsia="Arial" w:hAnsi="Arial" w:cs="Arial"/>
          <w:b/>
        </w:rPr>
        <w:t>Remote</w:t>
      </w:r>
      <w:r w:rsidR="007A4215">
        <w:rPr>
          <w:rFonts w:ascii="Arial" w:eastAsia="Arial" w:hAnsi="Arial" w:cs="Arial"/>
          <w:b/>
        </w:rPr>
        <w:t>)</w:t>
      </w:r>
      <w:r w:rsidR="007F6ABC">
        <w:rPr>
          <w:rFonts w:ascii="Arial" w:eastAsia="Arial" w:hAnsi="Arial" w:cs="Arial"/>
          <w:b/>
        </w:rPr>
        <w:t xml:space="preserve"> FL</w:t>
      </w:r>
    </w:p>
    <w:p w14:paraId="1E0E4CAD" w14:textId="3711BD09" w:rsidR="00564972" w:rsidRDefault="00AB72F5" w:rsidP="007F6ABC">
      <w:pPr>
        <w:ind w:right="-50"/>
        <w:rPr>
          <w:rFonts w:ascii="Arial" w:eastAsia="Arial" w:hAnsi="Arial" w:cs="Arial"/>
          <w:i/>
          <w:sz w:val="18"/>
          <w:szCs w:val="18"/>
        </w:rPr>
      </w:pPr>
      <w:r w:rsidRPr="00D169F0">
        <w:rPr>
          <w:rFonts w:ascii="Arial" w:eastAsia="Arial" w:hAnsi="Arial" w:cs="Arial"/>
          <w:i/>
          <w:sz w:val="18"/>
          <w:szCs w:val="18"/>
        </w:rPr>
        <w:t>Security Engineer</w:t>
      </w:r>
      <w:r w:rsidR="00564972">
        <w:rPr>
          <w:rFonts w:ascii="Arial" w:eastAsia="Arial" w:hAnsi="Arial" w:cs="Arial"/>
          <w:i/>
          <w:sz w:val="18"/>
          <w:szCs w:val="18"/>
        </w:rPr>
        <w:t xml:space="preserve"> I</w:t>
      </w:r>
      <w:r w:rsidRPr="00D169F0">
        <w:rPr>
          <w:rFonts w:ascii="Arial" w:hAnsi="Arial" w:cs="Arial"/>
          <w:i/>
          <w:sz w:val="18"/>
          <w:szCs w:val="18"/>
        </w:rPr>
        <w:t xml:space="preserve">                                                                                             </w:t>
      </w:r>
      <w:r w:rsidR="00390C78" w:rsidRPr="00D169F0">
        <w:rPr>
          <w:rFonts w:ascii="Arial" w:hAnsi="Arial" w:cs="Arial"/>
          <w:i/>
          <w:sz w:val="18"/>
          <w:szCs w:val="18"/>
        </w:rPr>
        <w:t xml:space="preserve">      </w:t>
      </w:r>
      <w:r w:rsidR="00D169F0">
        <w:rPr>
          <w:rFonts w:ascii="Arial" w:hAnsi="Arial" w:cs="Arial"/>
          <w:i/>
          <w:sz w:val="18"/>
          <w:szCs w:val="18"/>
        </w:rPr>
        <w:t xml:space="preserve">   </w:t>
      </w:r>
      <w:r w:rsidR="00564972">
        <w:rPr>
          <w:rFonts w:ascii="Arial" w:hAnsi="Arial" w:cs="Arial"/>
          <w:i/>
          <w:sz w:val="18"/>
          <w:szCs w:val="18"/>
        </w:rPr>
        <w:t xml:space="preserve">        </w:t>
      </w:r>
      <w:r>
        <w:rPr>
          <w:rFonts w:ascii="Arial" w:eastAsia="Arial" w:hAnsi="Arial" w:cs="Arial"/>
          <w:i/>
          <w:sz w:val="18"/>
          <w:szCs w:val="18"/>
        </w:rPr>
        <w:t xml:space="preserve">April 2018 </w:t>
      </w:r>
      <w:r w:rsidR="00022E3F">
        <w:rPr>
          <w:rFonts w:ascii="Arial" w:eastAsia="Arial" w:hAnsi="Arial" w:cs="Arial"/>
          <w:i/>
          <w:sz w:val="18"/>
          <w:szCs w:val="18"/>
        </w:rPr>
        <w:t>–</w:t>
      </w:r>
      <w:r w:rsidR="007F6ABC">
        <w:rPr>
          <w:rFonts w:ascii="Arial" w:eastAsia="Arial" w:hAnsi="Arial" w:cs="Arial"/>
          <w:i/>
          <w:sz w:val="18"/>
          <w:szCs w:val="18"/>
        </w:rPr>
        <w:t xml:space="preserve"> </w:t>
      </w:r>
      <w:r w:rsidR="00564972">
        <w:rPr>
          <w:rFonts w:ascii="Arial" w:eastAsia="Arial" w:hAnsi="Arial" w:cs="Arial"/>
          <w:i/>
          <w:sz w:val="18"/>
          <w:szCs w:val="18"/>
        </w:rPr>
        <w:t xml:space="preserve">April 2019 </w:t>
      </w:r>
    </w:p>
    <w:p w14:paraId="468AC6A3" w14:textId="6A635A81" w:rsidR="00F94474" w:rsidRPr="00D169F0" w:rsidRDefault="00564972" w:rsidP="007F6ABC">
      <w:pPr>
        <w:ind w:right="-50"/>
        <w:rPr>
          <w:rFonts w:ascii="Arial" w:eastAsia="Arial" w:hAnsi="Arial" w:cs="Arial"/>
          <w:i/>
          <w:sz w:val="18"/>
          <w:szCs w:val="18"/>
        </w:rPr>
      </w:pPr>
      <w:r>
        <w:rPr>
          <w:rFonts w:ascii="Arial" w:eastAsia="Arial" w:hAnsi="Arial" w:cs="Arial"/>
          <w:i/>
          <w:sz w:val="18"/>
          <w:szCs w:val="18"/>
        </w:rPr>
        <w:t xml:space="preserve">Security Engineer II                                                                                                       May 2019 - </w:t>
      </w:r>
      <w:r w:rsidR="00022E3F">
        <w:rPr>
          <w:rFonts w:ascii="Arial" w:eastAsia="Arial" w:hAnsi="Arial" w:cs="Arial"/>
          <w:i/>
          <w:sz w:val="18"/>
          <w:szCs w:val="18"/>
        </w:rPr>
        <w:t>February 2022</w:t>
      </w:r>
      <w:r w:rsidR="00D169F0" w:rsidRPr="00D169F0">
        <w:rPr>
          <w:rFonts w:ascii="Arial" w:eastAsia="Arial" w:hAnsi="Arial" w:cs="Arial"/>
          <w:i/>
          <w:sz w:val="18"/>
          <w:szCs w:val="18"/>
        </w:rPr>
        <w:t xml:space="preserve">                                               </w:t>
      </w:r>
    </w:p>
    <w:p w14:paraId="287D2DE1" w14:textId="77777777" w:rsidR="00F94474" w:rsidRPr="00F94474" w:rsidRDefault="00F94474" w:rsidP="00F94474">
      <w:pPr>
        <w:ind w:right="-50"/>
        <w:rPr>
          <w:rFonts w:ascii="Arial" w:eastAsia="Arial" w:hAnsi="Arial" w:cs="Arial"/>
          <w:b/>
        </w:rPr>
      </w:pPr>
    </w:p>
    <w:p w14:paraId="0C915677" w14:textId="573745CF" w:rsidR="00490C2C" w:rsidRPr="00AA2185" w:rsidRDefault="00F94474" w:rsidP="00B57F93">
      <w:pPr>
        <w:pStyle w:val="ListParagraph"/>
        <w:numPr>
          <w:ilvl w:val="0"/>
          <w:numId w:val="7"/>
        </w:numPr>
        <w:ind w:left="810" w:right="-50"/>
        <w:rPr>
          <w:rFonts w:ascii="Arial" w:eastAsia="Arial" w:hAnsi="Arial" w:cs="Arial"/>
          <w:b/>
          <w:sz w:val="18"/>
          <w:szCs w:val="18"/>
        </w:rPr>
      </w:pPr>
      <w:r w:rsidRPr="00D169F0">
        <w:rPr>
          <w:rFonts w:ascii="Arial" w:eastAsia="Arial" w:hAnsi="Arial" w:cs="Arial"/>
          <w:sz w:val="18"/>
          <w:szCs w:val="18"/>
        </w:rPr>
        <w:lastRenderedPageBreak/>
        <w:t>Worked as part of a specialized Security Scanners team to develop scanner rulesets to report security weaknesses and vulnerabilities present in static source code files hosted in internal source control repositories</w:t>
      </w:r>
      <w:r w:rsidR="009E565F" w:rsidRPr="00D169F0">
        <w:rPr>
          <w:rFonts w:ascii="Arial" w:eastAsia="Arial" w:hAnsi="Arial" w:cs="Arial"/>
          <w:sz w:val="18"/>
          <w:szCs w:val="18"/>
        </w:rPr>
        <w:t>, as well as backend metadata stores</w:t>
      </w:r>
      <w:r w:rsidRPr="00D169F0">
        <w:rPr>
          <w:rFonts w:ascii="Arial" w:eastAsia="Arial" w:hAnsi="Arial" w:cs="Arial"/>
          <w:sz w:val="18"/>
          <w:szCs w:val="18"/>
        </w:rPr>
        <w:t>. Scanner rules were written using combination of regular expressions</w:t>
      </w:r>
      <w:r w:rsidR="009E565F" w:rsidRPr="00D169F0">
        <w:rPr>
          <w:rFonts w:ascii="Arial" w:eastAsia="Arial" w:hAnsi="Arial" w:cs="Arial"/>
          <w:sz w:val="18"/>
          <w:szCs w:val="18"/>
        </w:rPr>
        <w:t>, HiveQL queries</w:t>
      </w:r>
      <w:r w:rsidRPr="00D169F0">
        <w:rPr>
          <w:rFonts w:ascii="Arial" w:eastAsia="Arial" w:hAnsi="Arial" w:cs="Arial"/>
          <w:sz w:val="18"/>
          <w:szCs w:val="18"/>
        </w:rPr>
        <w:t xml:space="preserve"> and </w:t>
      </w:r>
      <w:proofErr w:type="spellStart"/>
      <w:r w:rsidR="00490C2C" w:rsidRPr="00D169F0">
        <w:rPr>
          <w:rFonts w:ascii="Arial" w:eastAsia="Arial" w:hAnsi="Arial" w:cs="Arial"/>
          <w:sz w:val="18"/>
          <w:szCs w:val="18"/>
        </w:rPr>
        <w:t>JavaParser</w:t>
      </w:r>
      <w:proofErr w:type="spellEnd"/>
      <w:r w:rsidR="00490C2C" w:rsidRPr="00D169F0">
        <w:rPr>
          <w:rFonts w:ascii="Arial" w:eastAsia="Arial" w:hAnsi="Arial" w:cs="Arial"/>
          <w:sz w:val="18"/>
          <w:szCs w:val="18"/>
        </w:rPr>
        <w:t xml:space="preserve"> Abstract Syntax Tree (AST) methods. </w:t>
      </w:r>
      <w:r w:rsidR="009E565F" w:rsidRPr="00D169F0">
        <w:rPr>
          <w:rFonts w:ascii="Arial" w:eastAsia="Arial" w:hAnsi="Arial" w:cs="Arial"/>
          <w:sz w:val="18"/>
          <w:szCs w:val="18"/>
        </w:rPr>
        <w:t xml:space="preserve">Have written </w:t>
      </w:r>
      <w:r w:rsidR="00680748">
        <w:rPr>
          <w:rFonts w:ascii="Arial" w:eastAsia="Arial" w:hAnsi="Arial" w:cs="Arial"/>
          <w:sz w:val="18"/>
          <w:szCs w:val="18"/>
        </w:rPr>
        <w:t>around 15</w:t>
      </w:r>
      <w:r w:rsidR="009E565F" w:rsidRPr="00D169F0">
        <w:rPr>
          <w:rFonts w:ascii="Arial" w:eastAsia="Arial" w:hAnsi="Arial" w:cs="Arial"/>
          <w:sz w:val="18"/>
          <w:szCs w:val="18"/>
        </w:rPr>
        <w:t xml:space="preserve"> unique scanner rules reporting on High security impact weaknesses in code/metadata.</w:t>
      </w:r>
      <w:r w:rsidR="00886EDC">
        <w:rPr>
          <w:rFonts w:ascii="Arial" w:eastAsia="Arial" w:hAnsi="Arial" w:cs="Arial"/>
          <w:sz w:val="18"/>
          <w:szCs w:val="18"/>
        </w:rPr>
        <w:t xml:space="preserve"> Detections written were ranked and benchmarked against latest OWASP Top 10 and CWE Top 25 issues.</w:t>
      </w:r>
    </w:p>
    <w:p w14:paraId="7E7DF0A2" w14:textId="77777777" w:rsidR="00AA2185" w:rsidRPr="00886EDC" w:rsidRDefault="00AA2185" w:rsidP="00AA2185">
      <w:pPr>
        <w:pStyle w:val="ListParagraph"/>
        <w:ind w:left="810" w:right="-50"/>
        <w:rPr>
          <w:rFonts w:ascii="Arial" w:eastAsia="Arial" w:hAnsi="Arial" w:cs="Arial"/>
          <w:b/>
          <w:sz w:val="18"/>
          <w:szCs w:val="18"/>
        </w:rPr>
      </w:pPr>
    </w:p>
    <w:p w14:paraId="35871930" w14:textId="4A0617B1" w:rsidR="00886EDC" w:rsidRPr="00D169F0" w:rsidRDefault="00790F17" w:rsidP="00B57F93">
      <w:pPr>
        <w:pStyle w:val="ListParagraph"/>
        <w:numPr>
          <w:ilvl w:val="0"/>
          <w:numId w:val="7"/>
        </w:numPr>
        <w:ind w:left="810" w:right="-50"/>
        <w:rPr>
          <w:rFonts w:ascii="Arial" w:eastAsia="Arial" w:hAnsi="Arial" w:cs="Arial"/>
          <w:b/>
          <w:sz w:val="18"/>
          <w:szCs w:val="18"/>
        </w:rPr>
      </w:pPr>
      <w:r>
        <w:rPr>
          <w:rFonts w:ascii="Arial" w:eastAsia="Arial" w:hAnsi="Arial" w:cs="Arial"/>
          <w:sz w:val="18"/>
          <w:szCs w:val="18"/>
        </w:rPr>
        <w:t>Led and d</w:t>
      </w:r>
      <w:r w:rsidR="00886EDC">
        <w:rPr>
          <w:rFonts w:ascii="Arial" w:eastAsia="Arial" w:hAnsi="Arial" w:cs="Arial"/>
          <w:sz w:val="18"/>
          <w:szCs w:val="18"/>
        </w:rPr>
        <w:t xml:space="preserve">eveloped </w:t>
      </w:r>
      <w:r>
        <w:rPr>
          <w:rFonts w:ascii="Arial" w:eastAsia="Arial" w:hAnsi="Arial" w:cs="Arial"/>
          <w:sz w:val="18"/>
          <w:szCs w:val="18"/>
        </w:rPr>
        <w:t xml:space="preserve">on </w:t>
      </w:r>
      <w:r w:rsidR="00886EDC">
        <w:rPr>
          <w:rFonts w:ascii="Arial" w:eastAsia="Arial" w:hAnsi="Arial" w:cs="Arial"/>
          <w:sz w:val="18"/>
          <w:szCs w:val="18"/>
        </w:rPr>
        <w:t>comprehensive in-house detections for the following static analysis</w:t>
      </w:r>
      <w:r>
        <w:rPr>
          <w:rFonts w:ascii="Arial" w:eastAsia="Arial" w:hAnsi="Arial" w:cs="Arial"/>
          <w:sz w:val="18"/>
          <w:szCs w:val="18"/>
        </w:rPr>
        <w:t xml:space="preserve"> issues</w:t>
      </w:r>
      <w:r w:rsidR="00886EDC">
        <w:rPr>
          <w:rFonts w:ascii="Arial" w:eastAsia="Arial" w:hAnsi="Arial" w:cs="Arial"/>
          <w:sz w:val="18"/>
          <w:szCs w:val="18"/>
        </w:rPr>
        <w:t xml:space="preserve">: hardcoded secrets </w:t>
      </w:r>
      <w:r w:rsidR="00680748">
        <w:rPr>
          <w:rFonts w:ascii="Arial" w:eastAsia="Arial" w:hAnsi="Arial" w:cs="Arial"/>
          <w:sz w:val="18"/>
          <w:szCs w:val="18"/>
        </w:rPr>
        <w:t xml:space="preserve">of all types </w:t>
      </w:r>
      <w:r w:rsidR="00886EDC">
        <w:rPr>
          <w:rFonts w:ascii="Arial" w:eastAsia="Arial" w:hAnsi="Arial" w:cs="Arial"/>
          <w:sz w:val="18"/>
          <w:szCs w:val="18"/>
        </w:rPr>
        <w:t xml:space="preserve">and broken service access control. </w:t>
      </w:r>
      <w:r w:rsidR="00680748">
        <w:rPr>
          <w:rFonts w:ascii="Arial" w:eastAsia="Arial" w:hAnsi="Arial" w:cs="Arial"/>
          <w:sz w:val="18"/>
          <w:szCs w:val="18"/>
        </w:rPr>
        <w:t xml:space="preserve">Secrets checked for included </w:t>
      </w:r>
      <w:r w:rsidR="00F63B3E">
        <w:rPr>
          <w:rFonts w:ascii="Arial" w:eastAsia="Arial" w:hAnsi="Arial" w:cs="Arial"/>
          <w:sz w:val="18"/>
          <w:szCs w:val="18"/>
        </w:rPr>
        <w:t xml:space="preserve">generic passwords, </w:t>
      </w:r>
      <w:r w:rsidR="00680748">
        <w:rPr>
          <w:rFonts w:ascii="Arial" w:eastAsia="Arial" w:hAnsi="Arial" w:cs="Arial"/>
          <w:sz w:val="18"/>
          <w:szCs w:val="18"/>
        </w:rPr>
        <w:t>database passwords, private (RSA) keys, and AWS keys, among others.</w:t>
      </w:r>
    </w:p>
    <w:p w14:paraId="51A26415" w14:textId="77777777" w:rsidR="00490C2C" w:rsidRPr="00D169F0" w:rsidRDefault="00490C2C" w:rsidP="00490C2C">
      <w:pPr>
        <w:pStyle w:val="ListParagraph"/>
        <w:ind w:left="810" w:right="-50"/>
        <w:rPr>
          <w:rFonts w:ascii="Arial" w:eastAsia="Arial" w:hAnsi="Arial" w:cs="Arial"/>
          <w:b/>
          <w:sz w:val="18"/>
          <w:szCs w:val="18"/>
        </w:rPr>
      </w:pPr>
    </w:p>
    <w:p w14:paraId="3108F9D6" w14:textId="16F648EA" w:rsidR="00490C2C" w:rsidRPr="00D169F0" w:rsidRDefault="00490C2C" w:rsidP="00B57F93">
      <w:pPr>
        <w:pStyle w:val="ListParagraph"/>
        <w:numPr>
          <w:ilvl w:val="0"/>
          <w:numId w:val="7"/>
        </w:numPr>
        <w:ind w:left="810" w:right="-50"/>
        <w:rPr>
          <w:rFonts w:ascii="Arial" w:eastAsia="Arial" w:hAnsi="Arial" w:cs="Arial"/>
          <w:b/>
          <w:sz w:val="18"/>
          <w:szCs w:val="18"/>
        </w:rPr>
      </w:pPr>
      <w:r w:rsidRPr="00D169F0">
        <w:rPr>
          <w:rFonts w:ascii="Arial" w:eastAsia="Arial" w:hAnsi="Arial" w:cs="Arial"/>
          <w:sz w:val="18"/>
          <w:szCs w:val="18"/>
        </w:rPr>
        <w:t xml:space="preserve">Collaborated with a </w:t>
      </w:r>
      <w:r w:rsidR="00660686" w:rsidRPr="00D169F0">
        <w:rPr>
          <w:rFonts w:ascii="Arial" w:eastAsia="Arial" w:hAnsi="Arial" w:cs="Arial"/>
          <w:sz w:val="18"/>
          <w:szCs w:val="18"/>
        </w:rPr>
        <w:t xml:space="preserve">partner </w:t>
      </w:r>
      <w:r w:rsidRPr="00D169F0">
        <w:rPr>
          <w:rFonts w:ascii="Arial" w:eastAsia="Arial" w:hAnsi="Arial" w:cs="Arial"/>
          <w:sz w:val="18"/>
          <w:szCs w:val="18"/>
        </w:rPr>
        <w:t>dedicated InfoSec Software Engineering team to run our developed rules at scale and cut risk tickets to code owners as part of SDLC</w:t>
      </w:r>
      <w:r w:rsidR="00680748">
        <w:rPr>
          <w:rFonts w:ascii="Arial" w:eastAsia="Arial" w:hAnsi="Arial" w:cs="Arial"/>
          <w:sz w:val="18"/>
          <w:szCs w:val="18"/>
        </w:rPr>
        <w:t>. P</w:t>
      </w:r>
      <w:r w:rsidRPr="00D169F0">
        <w:rPr>
          <w:rFonts w:ascii="Arial" w:eastAsia="Arial" w:hAnsi="Arial" w:cs="Arial"/>
          <w:sz w:val="18"/>
          <w:szCs w:val="18"/>
        </w:rPr>
        <w:t>ropos</w:t>
      </w:r>
      <w:r w:rsidR="00680748">
        <w:rPr>
          <w:rFonts w:ascii="Arial" w:eastAsia="Arial" w:hAnsi="Arial" w:cs="Arial"/>
          <w:sz w:val="18"/>
          <w:szCs w:val="18"/>
        </w:rPr>
        <w:t>ed</w:t>
      </w:r>
      <w:r w:rsidR="00495131">
        <w:rPr>
          <w:rFonts w:ascii="Arial" w:eastAsia="Arial" w:hAnsi="Arial" w:cs="Arial"/>
          <w:sz w:val="18"/>
          <w:szCs w:val="18"/>
        </w:rPr>
        <w:t xml:space="preserve"> at least 3 key</w:t>
      </w:r>
      <w:r w:rsidRPr="00D169F0">
        <w:rPr>
          <w:rFonts w:ascii="Arial" w:eastAsia="Arial" w:hAnsi="Arial" w:cs="Arial"/>
          <w:sz w:val="18"/>
          <w:szCs w:val="18"/>
        </w:rPr>
        <w:t xml:space="preserve"> feature enhancements and bug fixes </w:t>
      </w:r>
      <w:r w:rsidR="00680748">
        <w:rPr>
          <w:rFonts w:ascii="Arial" w:eastAsia="Arial" w:hAnsi="Arial" w:cs="Arial"/>
          <w:sz w:val="18"/>
          <w:szCs w:val="18"/>
        </w:rPr>
        <w:t>wherever I identified gaps in the framework.</w:t>
      </w:r>
      <w:r w:rsidRPr="00D169F0">
        <w:rPr>
          <w:rFonts w:ascii="Arial" w:eastAsia="Arial" w:hAnsi="Arial" w:cs="Arial"/>
          <w:sz w:val="18"/>
          <w:szCs w:val="18"/>
        </w:rPr>
        <w:t xml:space="preserve"> </w:t>
      </w:r>
      <w:r w:rsidR="002C17EB">
        <w:rPr>
          <w:rFonts w:ascii="Arial" w:eastAsia="Arial" w:hAnsi="Arial" w:cs="Arial"/>
          <w:sz w:val="18"/>
          <w:szCs w:val="18"/>
        </w:rPr>
        <w:t>Mentored other team members on how to effectively build new SAST rules in our environment.</w:t>
      </w:r>
    </w:p>
    <w:p w14:paraId="09938432" w14:textId="77777777" w:rsidR="00490C2C" w:rsidRPr="00D169F0" w:rsidRDefault="00490C2C" w:rsidP="00490C2C">
      <w:pPr>
        <w:pStyle w:val="ListParagraph"/>
        <w:ind w:left="810" w:right="-50"/>
        <w:rPr>
          <w:rFonts w:ascii="Arial" w:eastAsia="Arial" w:hAnsi="Arial" w:cs="Arial"/>
          <w:b/>
          <w:sz w:val="18"/>
          <w:szCs w:val="18"/>
        </w:rPr>
      </w:pPr>
    </w:p>
    <w:p w14:paraId="12CB2742" w14:textId="5E5B9924" w:rsidR="00490C2C" w:rsidRPr="00D169F0" w:rsidRDefault="00490C2C" w:rsidP="00490C2C">
      <w:pPr>
        <w:pStyle w:val="ListParagraph"/>
        <w:numPr>
          <w:ilvl w:val="0"/>
          <w:numId w:val="7"/>
        </w:numPr>
        <w:ind w:left="810" w:right="-50"/>
        <w:rPr>
          <w:rFonts w:ascii="Arial" w:eastAsia="Arial" w:hAnsi="Arial" w:cs="Arial"/>
          <w:b/>
          <w:sz w:val="18"/>
          <w:szCs w:val="18"/>
        </w:rPr>
      </w:pPr>
      <w:r w:rsidRPr="00D169F0">
        <w:rPr>
          <w:rFonts w:ascii="Arial" w:eastAsia="Arial" w:hAnsi="Arial" w:cs="Arial"/>
          <w:sz w:val="18"/>
          <w:szCs w:val="18"/>
        </w:rPr>
        <w:t>Tested and performed regular audits of scanner ruleset performance to identify and eliminate/minimize False Positive (FP) rates in the rules. Overall, developed scanner rules have had between 5-10% FP rate relative to total number of security risks reported.</w:t>
      </w:r>
      <w:r w:rsidR="00660686" w:rsidRPr="00D169F0">
        <w:rPr>
          <w:rFonts w:ascii="Arial" w:eastAsia="Arial" w:hAnsi="Arial" w:cs="Arial"/>
          <w:sz w:val="18"/>
          <w:szCs w:val="18"/>
        </w:rPr>
        <w:t xml:space="preserve"> Compiled and maintained strict</w:t>
      </w:r>
      <w:r w:rsidR="005208AD">
        <w:rPr>
          <w:rFonts w:ascii="Arial" w:eastAsia="Arial" w:hAnsi="Arial" w:cs="Arial"/>
          <w:sz w:val="18"/>
          <w:szCs w:val="18"/>
        </w:rPr>
        <w:t xml:space="preserve"> insightful</w:t>
      </w:r>
      <w:r w:rsidR="00660686" w:rsidRPr="00D169F0">
        <w:rPr>
          <w:rFonts w:ascii="Arial" w:eastAsia="Arial" w:hAnsi="Arial" w:cs="Arial"/>
          <w:sz w:val="18"/>
          <w:szCs w:val="18"/>
        </w:rPr>
        <w:t xml:space="preserve"> documentation </w:t>
      </w:r>
      <w:r w:rsidR="005208AD">
        <w:rPr>
          <w:rFonts w:ascii="Arial" w:eastAsia="Arial" w:hAnsi="Arial" w:cs="Arial"/>
          <w:sz w:val="18"/>
          <w:szCs w:val="18"/>
        </w:rPr>
        <w:t>regarding</w:t>
      </w:r>
      <w:r w:rsidR="00660686" w:rsidRPr="00D169F0">
        <w:rPr>
          <w:rFonts w:ascii="Arial" w:eastAsia="Arial" w:hAnsi="Arial" w:cs="Arial"/>
          <w:sz w:val="18"/>
          <w:szCs w:val="18"/>
        </w:rPr>
        <w:t xml:space="preserve"> scanner </w:t>
      </w:r>
      <w:r w:rsidR="005208AD">
        <w:rPr>
          <w:rFonts w:ascii="Arial" w:eastAsia="Arial" w:hAnsi="Arial" w:cs="Arial"/>
          <w:sz w:val="18"/>
          <w:szCs w:val="18"/>
        </w:rPr>
        <w:t>framework</w:t>
      </w:r>
      <w:r w:rsidR="00660686" w:rsidRPr="00D169F0">
        <w:rPr>
          <w:rFonts w:ascii="Arial" w:eastAsia="Arial" w:hAnsi="Arial" w:cs="Arial"/>
          <w:sz w:val="18"/>
          <w:szCs w:val="18"/>
        </w:rPr>
        <w:t xml:space="preserve"> behavior and mitigation </w:t>
      </w:r>
      <w:r w:rsidR="005208AD">
        <w:rPr>
          <w:rFonts w:ascii="Arial" w:eastAsia="Arial" w:hAnsi="Arial" w:cs="Arial"/>
          <w:sz w:val="18"/>
          <w:szCs w:val="18"/>
        </w:rPr>
        <w:t>actions for each rule which</w:t>
      </w:r>
      <w:r w:rsidR="00660686" w:rsidRPr="00D169F0">
        <w:rPr>
          <w:rFonts w:ascii="Arial" w:eastAsia="Arial" w:hAnsi="Arial" w:cs="Arial"/>
          <w:sz w:val="18"/>
          <w:szCs w:val="18"/>
        </w:rPr>
        <w:t xml:space="preserve"> developers should </w:t>
      </w:r>
      <w:r w:rsidR="00495131">
        <w:rPr>
          <w:rFonts w:ascii="Arial" w:eastAsia="Arial" w:hAnsi="Arial" w:cs="Arial"/>
          <w:sz w:val="18"/>
          <w:szCs w:val="18"/>
        </w:rPr>
        <w:t>take</w:t>
      </w:r>
      <w:r w:rsidR="00660686" w:rsidRPr="00D169F0">
        <w:rPr>
          <w:rFonts w:ascii="Arial" w:eastAsia="Arial" w:hAnsi="Arial" w:cs="Arial"/>
          <w:sz w:val="18"/>
          <w:szCs w:val="18"/>
        </w:rPr>
        <w:t xml:space="preserve"> to </w:t>
      </w:r>
      <w:r w:rsidR="00495131">
        <w:rPr>
          <w:rFonts w:ascii="Arial" w:eastAsia="Arial" w:hAnsi="Arial" w:cs="Arial"/>
          <w:sz w:val="18"/>
          <w:szCs w:val="18"/>
        </w:rPr>
        <w:t xml:space="preserve">properly respond and address </w:t>
      </w:r>
      <w:r w:rsidR="00660686" w:rsidRPr="00D169F0">
        <w:rPr>
          <w:rFonts w:ascii="Arial" w:eastAsia="Arial" w:hAnsi="Arial" w:cs="Arial"/>
          <w:sz w:val="18"/>
          <w:szCs w:val="18"/>
        </w:rPr>
        <w:t>scanner risks.</w:t>
      </w:r>
    </w:p>
    <w:p w14:paraId="2A787556" w14:textId="77777777" w:rsidR="00F94474" w:rsidRPr="00D169F0" w:rsidRDefault="00F94474" w:rsidP="00F94474">
      <w:pPr>
        <w:ind w:right="-50"/>
        <w:rPr>
          <w:rFonts w:ascii="Arial" w:eastAsia="Arial" w:hAnsi="Arial" w:cs="Arial"/>
          <w:b/>
          <w:sz w:val="18"/>
          <w:szCs w:val="18"/>
        </w:rPr>
      </w:pPr>
    </w:p>
    <w:p w14:paraId="1D4090A7" w14:textId="370498EC" w:rsidR="009E565F" w:rsidRPr="00D169F0" w:rsidRDefault="0043515D" w:rsidP="009E565F">
      <w:pPr>
        <w:pStyle w:val="ListParagraph"/>
        <w:numPr>
          <w:ilvl w:val="0"/>
          <w:numId w:val="7"/>
        </w:numPr>
        <w:ind w:left="810" w:right="-50"/>
        <w:rPr>
          <w:rFonts w:ascii="Arial" w:eastAsia="Arial" w:hAnsi="Arial" w:cs="Arial"/>
          <w:b/>
          <w:sz w:val="18"/>
          <w:szCs w:val="18"/>
        </w:rPr>
      </w:pPr>
      <w:r w:rsidRPr="00D169F0">
        <w:rPr>
          <w:rFonts w:ascii="Arial" w:eastAsia="Arial" w:hAnsi="Arial" w:cs="Arial"/>
          <w:sz w:val="18"/>
          <w:szCs w:val="18"/>
        </w:rPr>
        <w:t xml:space="preserve">Collaborated with </w:t>
      </w:r>
      <w:r w:rsidR="00F94474" w:rsidRPr="00D169F0">
        <w:rPr>
          <w:rFonts w:ascii="Arial" w:eastAsia="Arial" w:hAnsi="Arial" w:cs="Arial"/>
          <w:sz w:val="18"/>
          <w:szCs w:val="18"/>
        </w:rPr>
        <w:t xml:space="preserve">Scanners </w:t>
      </w:r>
      <w:r w:rsidRPr="00D169F0">
        <w:rPr>
          <w:rFonts w:ascii="Arial" w:eastAsia="Arial" w:hAnsi="Arial" w:cs="Arial"/>
          <w:sz w:val="18"/>
          <w:szCs w:val="18"/>
        </w:rPr>
        <w:t xml:space="preserve">team on </w:t>
      </w:r>
      <w:r w:rsidR="00F94474" w:rsidRPr="00D169F0">
        <w:rPr>
          <w:rFonts w:ascii="Arial" w:eastAsia="Arial" w:hAnsi="Arial" w:cs="Arial"/>
          <w:sz w:val="18"/>
          <w:szCs w:val="18"/>
        </w:rPr>
        <w:t xml:space="preserve">team-wide project </w:t>
      </w:r>
      <w:r w:rsidRPr="00D169F0">
        <w:rPr>
          <w:rFonts w:ascii="Arial" w:eastAsia="Arial" w:hAnsi="Arial" w:cs="Arial"/>
          <w:sz w:val="18"/>
          <w:szCs w:val="18"/>
        </w:rPr>
        <w:t xml:space="preserve">evaluating </w:t>
      </w:r>
      <w:r w:rsidR="00F94474" w:rsidRPr="00D169F0">
        <w:rPr>
          <w:rFonts w:ascii="Arial" w:eastAsia="Arial" w:hAnsi="Arial" w:cs="Arial"/>
          <w:sz w:val="18"/>
          <w:szCs w:val="18"/>
        </w:rPr>
        <w:t xml:space="preserve">3 </w:t>
      </w:r>
      <w:r w:rsidRPr="00D169F0">
        <w:rPr>
          <w:rFonts w:ascii="Arial" w:eastAsia="Arial" w:hAnsi="Arial" w:cs="Arial"/>
          <w:sz w:val="18"/>
          <w:szCs w:val="18"/>
        </w:rPr>
        <w:t xml:space="preserve">third-party </w:t>
      </w:r>
      <w:r w:rsidR="00F94474" w:rsidRPr="00D169F0">
        <w:rPr>
          <w:rFonts w:ascii="Arial" w:eastAsia="Arial" w:hAnsi="Arial" w:cs="Arial"/>
          <w:sz w:val="18"/>
          <w:szCs w:val="18"/>
        </w:rPr>
        <w:t xml:space="preserve">secure </w:t>
      </w:r>
      <w:r w:rsidRPr="00D169F0">
        <w:rPr>
          <w:rFonts w:ascii="Arial" w:eastAsia="Arial" w:hAnsi="Arial" w:cs="Arial"/>
          <w:sz w:val="18"/>
          <w:szCs w:val="18"/>
        </w:rPr>
        <w:t>static source code analyzers for use in auditing internal code repos</w:t>
      </w:r>
      <w:r w:rsidR="00F94474" w:rsidRPr="00D169F0">
        <w:rPr>
          <w:rFonts w:ascii="Arial" w:eastAsia="Arial" w:hAnsi="Arial" w:cs="Arial"/>
          <w:sz w:val="18"/>
          <w:szCs w:val="18"/>
        </w:rPr>
        <w:t xml:space="preserve"> at scale. Analyzers were Fortify, Coverity, </w:t>
      </w:r>
      <w:proofErr w:type="spellStart"/>
      <w:r w:rsidR="00F94474" w:rsidRPr="00D169F0">
        <w:rPr>
          <w:rFonts w:ascii="Arial" w:eastAsia="Arial" w:hAnsi="Arial" w:cs="Arial"/>
          <w:sz w:val="18"/>
          <w:szCs w:val="18"/>
        </w:rPr>
        <w:t>Checkmarx</w:t>
      </w:r>
      <w:proofErr w:type="spellEnd"/>
      <w:r w:rsidRPr="00D169F0">
        <w:rPr>
          <w:rFonts w:ascii="Arial" w:eastAsia="Arial" w:hAnsi="Arial" w:cs="Arial"/>
          <w:sz w:val="18"/>
          <w:szCs w:val="18"/>
        </w:rPr>
        <w:t xml:space="preserve">. Led on </w:t>
      </w:r>
      <w:r w:rsidR="00886EDC">
        <w:rPr>
          <w:rFonts w:ascii="Arial" w:eastAsia="Arial" w:hAnsi="Arial" w:cs="Arial"/>
          <w:sz w:val="18"/>
          <w:szCs w:val="18"/>
        </w:rPr>
        <w:t>duty</w:t>
      </w:r>
      <w:r w:rsidRPr="00D169F0">
        <w:rPr>
          <w:rFonts w:ascii="Arial" w:eastAsia="Arial" w:hAnsi="Arial" w:cs="Arial"/>
          <w:sz w:val="18"/>
          <w:szCs w:val="18"/>
        </w:rPr>
        <w:t xml:space="preserve"> to assess </w:t>
      </w:r>
      <w:r w:rsidR="00F94474" w:rsidRPr="00D169F0">
        <w:rPr>
          <w:rFonts w:ascii="Arial" w:eastAsia="Arial" w:hAnsi="Arial" w:cs="Arial"/>
          <w:sz w:val="18"/>
          <w:szCs w:val="18"/>
        </w:rPr>
        <w:t xml:space="preserve">scanners performance against C/C++ source code. Partnered with </w:t>
      </w:r>
      <w:r w:rsidR="00490C2C" w:rsidRPr="00D169F0">
        <w:rPr>
          <w:rFonts w:ascii="Arial" w:eastAsia="Arial" w:hAnsi="Arial" w:cs="Arial"/>
          <w:sz w:val="18"/>
          <w:szCs w:val="18"/>
        </w:rPr>
        <w:t>selected C/C++ development teams</w:t>
      </w:r>
      <w:r w:rsidR="00F94474" w:rsidRPr="00D169F0">
        <w:rPr>
          <w:rFonts w:ascii="Arial" w:eastAsia="Arial" w:hAnsi="Arial" w:cs="Arial"/>
          <w:sz w:val="18"/>
          <w:szCs w:val="18"/>
        </w:rPr>
        <w:t xml:space="preserve"> to rate tools and put together </w:t>
      </w:r>
      <w:r w:rsidR="00680748">
        <w:rPr>
          <w:rFonts w:ascii="Arial" w:eastAsia="Arial" w:hAnsi="Arial" w:cs="Arial"/>
          <w:sz w:val="18"/>
          <w:szCs w:val="18"/>
        </w:rPr>
        <w:t xml:space="preserve">a security engineer use case and </w:t>
      </w:r>
      <w:r w:rsidR="00F94474" w:rsidRPr="00D169F0">
        <w:rPr>
          <w:rFonts w:ascii="Arial" w:eastAsia="Arial" w:hAnsi="Arial" w:cs="Arial"/>
          <w:sz w:val="18"/>
          <w:szCs w:val="18"/>
        </w:rPr>
        <w:t xml:space="preserve">customer experience </w:t>
      </w:r>
      <w:r w:rsidR="00680748">
        <w:rPr>
          <w:rFonts w:ascii="Arial" w:eastAsia="Arial" w:hAnsi="Arial" w:cs="Arial"/>
          <w:sz w:val="18"/>
          <w:szCs w:val="18"/>
        </w:rPr>
        <w:t xml:space="preserve">evaluation doc </w:t>
      </w:r>
      <w:r w:rsidR="00F94474" w:rsidRPr="00D169F0">
        <w:rPr>
          <w:rFonts w:ascii="Arial" w:eastAsia="Arial" w:hAnsi="Arial" w:cs="Arial"/>
          <w:sz w:val="18"/>
          <w:szCs w:val="18"/>
        </w:rPr>
        <w:t xml:space="preserve">for running </w:t>
      </w:r>
      <w:r w:rsidR="00680748">
        <w:rPr>
          <w:rFonts w:ascii="Arial" w:eastAsia="Arial" w:hAnsi="Arial" w:cs="Arial"/>
          <w:sz w:val="18"/>
          <w:szCs w:val="18"/>
        </w:rPr>
        <w:t xml:space="preserve">these </w:t>
      </w:r>
      <w:r w:rsidR="00F94474" w:rsidRPr="00D169F0">
        <w:rPr>
          <w:rFonts w:ascii="Arial" w:eastAsia="Arial" w:hAnsi="Arial" w:cs="Arial"/>
          <w:sz w:val="18"/>
          <w:szCs w:val="18"/>
        </w:rPr>
        <w:t>scanners as part of SDLC.</w:t>
      </w:r>
      <w:r w:rsidR="00495131">
        <w:rPr>
          <w:rFonts w:ascii="Arial" w:eastAsia="Arial" w:hAnsi="Arial" w:cs="Arial"/>
          <w:sz w:val="18"/>
          <w:szCs w:val="18"/>
        </w:rPr>
        <w:t xml:space="preserve"> Performed subsequent evals of Coverity against Java/Python code for Top 25 CWE coverage</w:t>
      </w:r>
      <w:r w:rsidR="00AA2185">
        <w:rPr>
          <w:rFonts w:ascii="Arial" w:eastAsia="Arial" w:hAnsi="Arial" w:cs="Arial"/>
          <w:sz w:val="18"/>
          <w:szCs w:val="18"/>
        </w:rPr>
        <w:t xml:space="preserve">. Later I performed similar evaluation against </w:t>
      </w:r>
      <w:proofErr w:type="spellStart"/>
      <w:r w:rsidR="00495131">
        <w:rPr>
          <w:rFonts w:ascii="Arial" w:eastAsia="Arial" w:hAnsi="Arial" w:cs="Arial"/>
          <w:sz w:val="18"/>
          <w:szCs w:val="18"/>
        </w:rPr>
        <w:t>semgrep</w:t>
      </w:r>
      <w:proofErr w:type="spellEnd"/>
      <w:r w:rsidR="00495131">
        <w:rPr>
          <w:rFonts w:ascii="Arial" w:eastAsia="Arial" w:hAnsi="Arial" w:cs="Arial"/>
          <w:sz w:val="18"/>
          <w:szCs w:val="18"/>
        </w:rPr>
        <w:t xml:space="preserve"> and </w:t>
      </w:r>
      <w:proofErr w:type="spellStart"/>
      <w:r w:rsidR="00495131">
        <w:rPr>
          <w:rFonts w:ascii="Arial" w:eastAsia="Arial" w:hAnsi="Arial" w:cs="Arial"/>
          <w:sz w:val="18"/>
          <w:szCs w:val="18"/>
        </w:rPr>
        <w:t>semmle</w:t>
      </w:r>
      <w:proofErr w:type="spellEnd"/>
      <w:r w:rsidR="00495131">
        <w:rPr>
          <w:rFonts w:ascii="Arial" w:eastAsia="Arial" w:hAnsi="Arial" w:cs="Arial"/>
          <w:sz w:val="18"/>
          <w:szCs w:val="18"/>
        </w:rPr>
        <w:t>.</w:t>
      </w:r>
    </w:p>
    <w:p w14:paraId="76B79747" w14:textId="77777777" w:rsidR="009E565F" w:rsidRPr="00D169F0" w:rsidRDefault="009E565F" w:rsidP="009E565F">
      <w:pPr>
        <w:pStyle w:val="ListParagraph"/>
        <w:ind w:left="810" w:right="-50"/>
        <w:rPr>
          <w:rFonts w:ascii="Arial" w:eastAsia="Arial" w:hAnsi="Arial" w:cs="Arial"/>
          <w:b/>
          <w:sz w:val="18"/>
          <w:szCs w:val="18"/>
        </w:rPr>
      </w:pPr>
    </w:p>
    <w:p w14:paraId="5DED9B07" w14:textId="2E83C542" w:rsidR="009E565F" w:rsidRPr="00970B5C" w:rsidRDefault="009E565F" w:rsidP="009E565F">
      <w:pPr>
        <w:pStyle w:val="ListParagraph"/>
        <w:numPr>
          <w:ilvl w:val="0"/>
          <w:numId w:val="7"/>
        </w:numPr>
        <w:ind w:left="810" w:right="-50"/>
        <w:rPr>
          <w:rFonts w:ascii="Arial" w:eastAsia="Arial" w:hAnsi="Arial" w:cs="Arial"/>
          <w:b/>
          <w:sz w:val="18"/>
          <w:szCs w:val="18"/>
        </w:rPr>
      </w:pPr>
      <w:r w:rsidRPr="00D169F0">
        <w:rPr>
          <w:rFonts w:ascii="Arial" w:eastAsia="Arial" w:hAnsi="Arial" w:cs="Arial"/>
          <w:sz w:val="18"/>
          <w:szCs w:val="18"/>
        </w:rPr>
        <w:t xml:space="preserve">Collaborated with Scanners team on team-wide project to develop </w:t>
      </w:r>
      <w:r w:rsidR="00680748">
        <w:rPr>
          <w:rFonts w:ascii="Arial" w:eastAsia="Arial" w:hAnsi="Arial" w:cs="Arial"/>
          <w:sz w:val="18"/>
          <w:szCs w:val="18"/>
        </w:rPr>
        <w:t xml:space="preserve">and deploy </w:t>
      </w:r>
      <w:r w:rsidRPr="00D169F0">
        <w:rPr>
          <w:rFonts w:ascii="Arial" w:eastAsia="Arial" w:hAnsi="Arial" w:cs="Arial"/>
          <w:sz w:val="18"/>
          <w:szCs w:val="18"/>
        </w:rPr>
        <w:t xml:space="preserve">an internal dynamic scanner framework to report on high impact web app security issues </w:t>
      </w:r>
      <w:r w:rsidR="00660686" w:rsidRPr="00D169F0">
        <w:rPr>
          <w:rFonts w:ascii="Arial" w:eastAsia="Arial" w:hAnsi="Arial" w:cs="Arial"/>
          <w:sz w:val="18"/>
          <w:szCs w:val="18"/>
        </w:rPr>
        <w:t>to the Amazon Retail site.</w:t>
      </w:r>
      <w:r w:rsidR="00D169F0" w:rsidRPr="00D169F0">
        <w:rPr>
          <w:rFonts w:ascii="Arial" w:eastAsia="Arial" w:hAnsi="Arial" w:cs="Arial"/>
          <w:sz w:val="18"/>
          <w:szCs w:val="18"/>
        </w:rPr>
        <w:t xml:space="preserve"> Led on and developed dynamic scanner check</w:t>
      </w:r>
      <w:r w:rsidR="00886EDC">
        <w:rPr>
          <w:rFonts w:ascii="Arial" w:eastAsia="Arial" w:hAnsi="Arial" w:cs="Arial"/>
          <w:sz w:val="18"/>
          <w:szCs w:val="18"/>
        </w:rPr>
        <w:t>s</w:t>
      </w:r>
      <w:r w:rsidR="00D169F0" w:rsidRPr="00D169F0">
        <w:rPr>
          <w:rFonts w:ascii="Arial" w:eastAsia="Arial" w:hAnsi="Arial" w:cs="Arial"/>
          <w:sz w:val="18"/>
          <w:szCs w:val="18"/>
        </w:rPr>
        <w:t xml:space="preserve"> for insecure CSP configuration</w:t>
      </w:r>
      <w:r w:rsidR="00886EDC">
        <w:rPr>
          <w:rFonts w:ascii="Arial" w:eastAsia="Arial" w:hAnsi="Arial" w:cs="Arial"/>
          <w:sz w:val="18"/>
          <w:szCs w:val="18"/>
        </w:rPr>
        <w:t>s in running web application</w:t>
      </w:r>
      <w:r w:rsidR="00AC47BB">
        <w:rPr>
          <w:rFonts w:ascii="Arial" w:eastAsia="Arial" w:hAnsi="Arial" w:cs="Arial"/>
          <w:sz w:val="18"/>
          <w:szCs w:val="18"/>
        </w:rPr>
        <w:t xml:space="preserve">s, as well as </w:t>
      </w:r>
      <w:r w:rsidR="00564972">
        <w:rPr>
          <w:rFonts w:ascii="Arial" w:eastAsia="Arial" w:hAnsi="Arial" w:cs="Arial"/>
          <w:sz w:val="18"/>
          <w:szCs w:val="18"/>
        </w:rPr>
        <w:t>researching and designing a</w:t>
      </w:r>
      <w:r w:rsidR="00AC47BB">
        <w:rPr>
          <w:rFonts w:ascii="Arial" w:eastAsia="Arial" w:hAnsi="Arial" w:cs="Arial"/>
          <w:sz w:val="18"/>
          <w:szCs w:val="18"/>
        </w:rPr>
        <w:t xml:space="preserve"> proposal rule for </w:t>
      </w:r>
      <w:r w:rsidR="00564972">
        <w:rPr>
          <w:rFonts w:ascii="Arial" w:eastAsia="Arial" w:hAnsi="Arial" w:cs="Arial"/>
          <w:sz w:val="18"/>
          <w:szCs w:val="18"/>
        </w:rPr>
        <w:t xml:space="preserve">finding </w:t>
      </w:r>
      <w:r w:rsidR="00AC47BB">
        <w:rPr>
          <w:rFonts w:ascii="Arial" w:eastAsia="Arial" w:hAnsi="Arial" w:cs="Arial"/>
          <w:sz w:val="18"/>
          <w:szCs w:val="18"/>
        </w:rPr>
        <w:t>IDOR issues.</w:t>
      </w:r>
    </w:p>
    <w:p w14:paraId="5386CC8E" w14:textId="77777777" w:rsidR="00970B5C" w:rsidRPr="00970B5C" w:rsidRDefault="00970B5C" w:rsidP="00970B5C">
      <w:pPr>
        <w:pStyle w:val="ListParagraph"/>
        <w:rPr>
          <w:rFonts w:ascii="Arial" w:eastAsia="Arial" w:hAnsi="Arial" w:cs="Arial"/>
          <w:b/>
          <w:sz w:val="18"/>
          <w:szCs w:val="18"/>
        </w:rPr>
      </w:pPr>
    </w:p>
    <w:p w14:paraId="26A643E1" w14:textId="2DD8D42B" w:rsidR="00970B5C" w:rsidRPr="00447C01" w:rsidRDefault="00970B5C" w:rsidP="009E565F">
      <w:pPr>
        <w:pStyle w:val="ListParagraph"/>
        <w:numPr>
          <w:ilvl w:val="0"/>
          <w:numId w:val="7"/>
        </w:numPr>
        <w:ind w:left="810" w:right="-50"/>
        <w:rPr>
          <w:rFonts w:ascii="Arial" w:eastAsia="Arial" w:hAnsi="Arial" w:cs="Arial"/>
          <w:b/>
          <w:sz w:val="18"/>
          <w:szCs w:val="18"/>
        </w:rPr>
      </w:pPr>
      <w:r>
        <w:rPr>
          <w:rFonts w:ascii="Arial" w:eastAsia="Arial" w:hAnsi="Arial" w:cs="Arial"/>
          <w:bCs/>
          <w:sz w:val="18"/>
          <w:szCs w:val="18"/>
        </w:rPr>
        <w:t xml:space="preserve">Wrote and contributed new rule plugins for </w:t>
      </w:r>
      <w:r w:rsidR="00680748">
        <w:rPr>
          <w:rFonts w:ascii="Arial" w:eastAsia="Arial" w:hAnsi="Arial" w:cs="Arial"/>
          <w:bCs/>
          <w:sz w:val="18"/>
          <w:szCs w:val="18"/>
        </w:rPr>
        <w:t xml:space="preserve">internal running </w:t>
      </w:r>
      <w:r>
        <w:rPr>
          <w:rFonts w:ascii="Arial" w:eastAsia="Arial" w:hAnsi="Arial" w:cs="Arial"/>
          <w:bCs/>
          <w:sz w:val="18"/>
          <w:szCs w:val="18"/>
        </w:rPr>
        <w:t xml:space="preserve">AWS </w:t>
      </w:r>
      <w:proofErr w:type="spellStart"/>
      <w:r>
        <w:rPr>
          <w:rFonts w:ascii="Arial" w:eastAsia="Arial" w:hAnsi="Arial" w:cs="Arial"/>
          <w:bCs/>
          <w:sz w:val="18"/>
          <w:szCs w:val="18"/>
        </w:rPr>
        <w:t>CodeGuru</w:t>
      </w:r>
      <w:proofErr w:type="spellEnd"/>
      <w:r>
        <w:rPr>
          <w:rFonts w:ascii="Arial" w:eastAsia="Arial" w:hAnsi="Arial" w:cs="Arial"/>
          <w:bCs/>
          <w:sz w:val="18"/>
          <w:szCs w:val="18"/>
        </w:rPr>
        <w:t xml:space="preserve"> </w:t>
      </w:r>
      <w:r w:rsidR="00680748">
        <w:rPr>
          <w:rFonts w:ascii="Arial" w:eastAsia="Arial" w:hAnsi="Arial" w:cs="Arial"/>
          <w:bCs/>
          <w:sz w:val="18"/>
          <w:szCs w:val="18"/>
        </w:rPr>
        <w:t>service</w:t>
      </w:r>
      <w:r>
        <w:rPr>
          <w:rFonts w:ascii="Arial" w:eastAsia="Arial" w:hAnsi="Arial" w:cs="Arial"/>
          <w:bCs/>
          <w:sz w:val="18"/>
          <w:szCs w:val="18"/>
        </w:rPr>
        <w:t xml:space="preserve"> which </w:t>
      </w:r>
      <w:r w:rsidR="00680748">
        <w:rPr>
          <w:rFonts w:ascii="Arial" w:eastAsia="Arial" w:hAnsi="Arial" w:cs="Arial"/>
          <w:bCs/>
          <w:sz w:val="18"/>
          <w:szCs w:val="18"/>
        </w:rPr>
        <w:t xml:space="preserve">can </w:t>
      </w:r>
      <w:r>
        <w:rPr>
          <w:rFonts w:ascii="Arial" w:eastAsia="Arial" w:hAnsi="Arial" w:cs="Arial"/>
          <w:bCs/>
          <w:sz w:val="18"/>
          <w:szCs w:val="18"/>
        </w:rPr>
        <w:t>detect Top 25 CWE security weaknesses in Java and Python source code</w:t>
      </w:r>
      <w:r w:rsidR="00680748">
        <w:rPr>
          <w:rFonts w:ascii="Arial" w:eastAsia="Arial" w:hAnsi="Arial" w:cs="Arial"/>
          <w:bCs/>
          <w:sz w:val="18"/>
          <w:szCs w:val="18"/>
        </w:rPr>
        <w:t xml:space="preserve"> developed at Amazon. Led development of rules reporting on OS command injection </w:t>
      </w:r>
      <w:r w:rsidR="00A6772E">
        <w:rPr>
          <w:rFonts w:ascii="Arial" w:eastAsia="Arial" w:hAnsi="Arial" w:cs="Arial"/>
          <w:bCs/>
          <w:sz w:val="18"/>
          <w:szCs w:val="18"/>
        </w:rPr>
        <w:t>and hardcoded secrets issues.</w:t>
      </w:r>
      <w:r w:rsidR="007941FE">
        <w:rPr>
          <w:rFonts w:ascii="Arial" w:eastAsia="Arial" w:hAnsi="Arial" w:cs="Arial"/>
          <w:bCs/>
          <w:sz w:val="18"/>
          <w:szCs w:val="18"/>
        </w:rPr>
        <w:t xml:space="preserve"> Documented the internals of how </w:t>
      </w:r>
      <w:proofErr w:type="spellStart"/>
      <w:r w:rsidR="007941FE">
        <w:rPr>
          <w:rFonts w:ascii="Arial" w:eastAsia="Arial" w:hAnsi="Arial" w:cs="Arial"/>
          <w:bCs/>
          <w:sz w:val="18"/>
          <w:szCs w:val="18"/>
        </w:rPr>
        <w:t>CodeGuru</w:t>
      </w:r>
      <w:proofErr w:type="spellEnd"/>
      <w:r w:rsidR="007941FE">
        <w:rPr>
          <w:rFonts w:ascii="Arial" w:eastAsia="Arial" w:hAnsi="Arial" w:cs="Arial"/>
          <w:bCs/>
          <w:sz w:val="18"/>
          <w:szCs w:val="18"/>
        </w:rPr>
        <w:t xml:space="preserve"> operates as a runbook reference for rest of team seeking to develop and release their own rules.</w:t>
      </w:r>
      <w:r w:rsidR="00495131">
        <w:rPr>
          <w:rFonts w:ascii="Arial" w:eastAsia="Arial" w:hAnsi="Arial" w:cs="Arial"/>
          <w:bCs/>
          <w:sz w:val="18"/>
          <w:szCs w:val="18"/>
        </w:rPr>
        <w:t xml:space="preserve"> Led on team-wide effort to evaluate </w:t>
      </w:r>
      <w:proofErr w:type="spellStart"/>
      <w:r w:rsidR="00495131">
        <w:rPr>
          <w:rFonts w:ascii="Arial" w:eastAsia="Arial" w:hAnsi="Arial" w:cs="Arial"/>
          <w:bCs/>
          <w:sz w:val="18"/>
          <w:szCs w:val="18"/>
        </w:rPr>
        <w:t>CodeGuru</w:t>
      </w:r>
      <w:proofErr w:type="spellEnd"/>
      <w:r w:rsidR="00495131">
        <w:rPr>
          <w:rFonts w:ascii="Arial" w:eastAsia="Arial" w:hAnsi="Arial" w:cs="Arial"/>
          <w:bCs/>
          <w:sz w:val="18"/>
          <w:szCs w:val="18"/>
        </w:rPr>
        <w:t xml:space="preserve"> security rules written by AWS security engineers for onboarding in our scanning environment.</w:t>
      </w:r>
    </w:p>
    <w:p w14:paraId="46072EB6" w14:textId="77777777" w:rsidR="00447C01" w:rsidRPr="00447C01" w:rsidRDefault="00447C01" w:rsidP="00447C01">
      <w:pPr>
        <w:pStyle w:val="ListParagraph"/>
        <w:rPr>
          <w:rFonts w:ascii="Arial" w:eastAsia="Arial" w:hAnsi="Arial" w:cs="Arial"/>
          <w:b/>
          <w:sz w:val="18"/>
          <w:szCs w:val="18"/>
        </w:rPr>
      </w:pPr>
    </w:p>
    <w:p w14:paraId="043024FA" w14:textId="12F18991" w:rsidR="00447C01" w:rsidRPr="00D169F0" w:rsidRDefault="00CA52F5" w:rsidP="009E565F">
      <w:pPr>
        <w:pStyle w:val="ListParagraph"/>
        <w:numPr>
          <w:ilvl w:val="0"/>
          <w:numId w:val="7"/>
        </w:numPr>
        <w:ind w:left="810" w:right="-50"/>
        <w:rPr>
          <w:rFonts w:ascii="Arial" w:eastAsia="Arial" w:hAnsi="Arial" w:cs="Arial"/>
          <w:b/>
          <w:sz w:val="18"/>
          <w:szCs w:val="18"/>
        </w:rPr>
      </w:pPr>
      <w:r>
        <w:rPr>
          <w:rFonts w:ascii="Arial" w:eastAsia="Arial" w:hAnsi="Arial" w:cs="Arial"/>
          <w:bCs/>
          <w:sz w:val="18"/>
          <w:szCs w:val="18"/>
        </w:rPr>
        <w:t>Used M</w:t>
      </w:r>
      <w:r w:rsidR="00AA2185">
        <w:rPr>
          <w:rFonts w:ascii="Arial" w:eastAsia="Arial" w:hAnsi="Arial" w:cs="Arial"/>
          <w:bCs/>
          <w:sz w:val="18"/>
          <w:szCs w:val="18"/>
        </w:rPr>
        <w:t>achine Learning</w:t>
      </w:r>
      <w:r>
        <w:rPr>
          <w:rFonts w:ascii="Arial" w:eastAsia="Arial" w:hAnsi="Arial" w:cs="Arial"/>
          <w:bCs/>
          <w:sz w:val="18"/>
          <w:szCs w:val="18"/>
        </w:rPr>
        <w:t xml:space="preserve"> to prototype improvements to our dynamic scanner framework by putting together an automated solution to discover and determine ownership of Amazon managed URL endpoints  </w:t>
      </w:r>
      <w:r w:rsidR="00447C01">
        <w:rPr>
          <w:rFonts w:ascii="Arial" w:eastAsia="Arial" w:hAnsi="Arial" w:cs="Arial"/>
          <w:bCs/>
          <w:sz w:val="18"/>
          <w:szCs w:val="18"/>
        </w:rPr>
        <w:t xml:space="preserve"> </w:t>
      </w:r>
    </w:p>
    <w:p w14:paraId="2A105895" w14:textId="263FD80F" w:rsidR="00490C2C" w:rsidRPr="00D169F0" w:rsidRDefault="00490C2C" w:rsidP="006D11DC">
      <w:pPr>
        <w:ind w:right="-50"/>
        <w:rPr>
          <w:rFonts w:ascii="Arial" w:eastAsia="Arial" w:hAnsi="Arial" w:cs="Arial"/>
          <w:b/>
          <w:sz w:val="18"/>
          <w:szCs w:val="18"/>
        </w:rPr>
      </w:pPr>
    </w:p>
    <w:p w14:paraId="5DF72AAA" w14:textId="1B40B793" w:rsidR="00490C2C" w:rsidRPr="00490C2C" w:rsidRDefault="00490C2C" w:rsidP="00490C2C">
      <w:pPr>
        <w:pStyle w:val="ListParagraph"/>
        <w:numPr>
          <w:ilvl w:val="0"/>
          <w:numId w:val="7"/>
        </w:numPr>
        <w:ind w:left="810" w:right="-50"/>
        <w:rPr>
          <w:rFonts w:ascii="Arial" w:eastAsia="Arial" w:hAnsi="Arial" w:cs="Arial"/>
          <w:b/>
        </w:rPr>
      </w:pPr>
      <w:r w:rsidRPr="00D169F0">
        <w:rPr>
          <w:rFonts w:ascii="Arial" w:eastAsia="Arial" w:hAnsi="Arial" w:cs="Arial"/>
          <w:sz w:val="18"/>
          <w:szCs w:val="18"/>
        </w:rPr>
        <w:t xml:space="preserve">Participated in team on-call/primary rotation, responding to </w:t>
      </w:r>
      <w:r w:rsidR="009E565F" w:rsidRPr="00D169F0">
        <w:rPr>
          <w:rFonts w:ascii="Arial" w:eastAsia="Arial" w:hAnsi="Arial" w:cs="Arial"/>
          <w:sz w:val="18"/>
          <w:szCs w:val="18"/>
        </w:rPr>
        <w:t>urgent</w:t>
      </w:r>
      <w:r w:rsidRPr="00D169F0">
        <w:rPr>
          <w:rFonts w:ascii="Arial" w:eastAsia="Arial" w:hAnsi="Arial" w:cs="Arial"/>
          <w:sz w:val="18"/>
          <w:szCs w:val="18"/>
        </w:rPr>
        <w:t xml:space="preserve"> secur</w:t>
      </w:r>
      <w:r w:rsidR="00970B5C">
        <w:rPr>
          <w:rFonts w:ascii="Arial" w:eastAsia="Arial" w:hAnsi="Arial" w:cs="Arial"/>
          <w:sz w:val="18"/>
          <w:szCs w:val="18"/>
        </w:rPr>
        <w:t>e</w:t>
      </w:r>
      <w:r w:rsidRPr="00D169F0">
        <w:rPr>
          <w:rFonts w:ascii="Arial" w:eastAsia="Arial" w:hAnsi="Arial" w:cs="Arial"/>
          <w:sz w:val="18"/>
          <w:szCs w:val="18"/>
        </w:rPr>
        <w:t xml:space="preserve"> design questions</w:t>
      </w:r>
      <w:r w:rsidR="00970B5C">
        <w:rPr>
          <w:rFonts w:ascii="Arial" w:eastAsia="Arial" w:hAnsi="Arial" w:cs="Arial"/>
          <w:sz w:val="18"/>
          <w:szCs w:val="18"/>
        </w:rPr>
        <w:t>, deep dive design consultations,</w:t>
      </w:r>
      <w:r w:rsidRPr="00D169F0">
        <w:rPr>
          <w:rFonts w:ascii="Arial" w:eastAsia="Arial" w:hAnsi="Arial" w:cs="Arial"/>
          <w:sz w:val="18"/>
          <w:szCs w:val="18"/>
        </w:rPr>
        <w:t xml:space="preserve"> and risk assessments. Contributed and maintained a central team runbook of on-call duties</w:t>
      </w:r>
      <w:r w:rsidR="009E565F" w:rsidRPr="00D169F0">
        <w:rPr>
          <w:rFonts w:ascii="Arial" w:eastAsia="Arial" w:hAnsi="Arial" w:cs="Arial"/>
          <w:sz w:val="18"/>
          <w:szCs w:val="18"/>
        </w:rPr>
        <w:t xml:space="preserve"> to ease handling of similar, frequent consultation requests</w:t>
      </w:r>
      <w:r w:rsidRPr="00D169F0">
        <w:rPr>
          <w:rFonts w:ascii="Arial" w:eastAsia="Arial" w:hAnsi="Arial" w:cs="Arial"/>
          <w:sz w:val="18"/>
          <w:szCs w:val="18"/>
        </w:rPr>
        <w:t>.</w:t>
      </w:r>
    </w:p>
    <w:p w14:paraId="6C3E7AB9" w14:textId="77777777" w:rsidR="0043515D" w:rsidRDefault="0043515D">
      <w:pPr>
        <w:ind w:right="-50"/>
        <w:rPr>
          <w:rFonts w:ascii="Arial" w:eastAsia="Arial" w:hAnsi="Arial" w:cs="Arial"/>
          <w:b/>
        </w:rPr>
      </w:pPr>
    </w:p>
    <w:p w14:paraId="5BC0BACB" w14:textId="77777777" w:rsidR="00AB72F5" w:rsidRDefault="00AB72F5">
      <w:pPr>
        <w:ind w:right="-50"/>
        <w:rPr>
          <w:rFonts w:ascii="Arial" w:eastAsia="Arial" w:hAnsi="Arial" w:cs="Arial"/>
          <w:b/>
        </w:rPr>
      </w:pPr>
    </w:p>
    <w:p w14:paraId="29EC602E" w14:textId="54FF287A" w:rsidR="001756DE" w:rsidRDefault="00483094">
      <w:pPr>
        <w:ind w:right="-50"/>
        <w:rPr>
          <w:rFonts w:ascii="Arial" w:eastAsia="Arial" w:hAnsi="Arial" w:cs="Arial"/>
          <w:b/>
        </w:rPr>
      </w:pPr>
      <w:r>
        <w:rPr>
          <w:rFonts w:ascii="Arial" w:eastAsia="Arial" w:hAnsi="Arial" w:cs="Arial"/>
          <w:b/>
        </w:rPr>
        <w:t>AMAZON WEB SERVICES INC.                                                                                      Seattle, WA</w:t>
      </w:r>
    </w:p>
    <w:p w14:paraId="6C328C91" w14:textId="0C3803F3" w:rsidR="001756DE" w:rsidRPr="00D169F0" w:rsidRDefault="00483094">
      <w:pPr>
        <w:ind w:right="40"/>
        <w:rPr>
          <w:rFonts w:ascii="Arial" w:eastAsia="Arial" w:hAnsi="Arial" w:cs="Arial"/>
          <w:b/>
          <w:sz w:val="18"/>
          <w:szCs w:val="18"/>
        </w:rPr>
      </w:pPr>
      <w:r w:rsidRPr="00D169F0">
        <w:rPr>
          <w:rFonts w:ascii="Arial" w:eastAsia="Arial" w:hAnsi="Arial" w:cs="Arial"/>
          <w:i/>
          <w:sz w:val="18"/>
          <w:szCs w:val="18"/>
        </w:rPr>
        <w:t>Application Security Engineer</w:t>
      </w:r>
      <w:r w:rsidRPr="00D169F0">
        <w:rPr>
          <w:rFonts w:ascii="Arial" w:hAnsi="Arial" w:cs="Arial"/>
          <w:i/>
          <w:sz w:val="18"/>
          <w:szCs w:val="18"/>
        </w:rPr>
        <w:t xml:space="preserve">                                                                            </w:t>
      </w:r>
      <w:r w:rsidR="00AB72F5" w:rsidRPr="00D169F0">
        <w:rPr>
          <w:rFonts w:ascii="Arial" w:hAnsi="Arial" w:cs="Arial"/>
          <w:i/>
          <w:sz w:val="18"/>
          <w:szCs w:val="18"/>
        </w:rPr>
        <w:t xml:space="preserve">  </w:t>
      </w:r>
      <w:r w:rsidR="00D169F0">
        <w:rPr>
          <w:rFonts w:ascii="Arial" w:hAnsi="Arial" w:cs="Arial"/>
          <w:i/>
          <w:sz w:val="18"/>
          <w:szCs w:val="18"/>
        </w:rPr>
        <w:t xml:space="preserve">              </w:t>
      </w:r>
      <w:r w:rsidR="00AB72F5" w:rsidRPr="00D169F0">
        <w:rPr>
          <w:rFonts w:ascii="Arial" w:hAnsi="Arial" w:cs="Arial"/>
          <w:i/>
          <w:sz w:val="18"/>
          <w:szCs w:val="18"/>
        </w:rPr>
        <w:t xml:space="preserve"> </w:t>
      </w:r>
      <w:r w:rsidRPr="00D169F0">
        <w:rPr>
          <w:rFonts w:ascii="Arial" w:eastAsia="Arial" w:hAnsi="Arial" w:cs="Arial"/>
          <w:i/>
          <w:sz w:val="18"/>
          <w:szCs w:val="18"/>
        </w:rPr>
        <w:t xml:space="preserve">July 2016 – </w:t>
      </w:r>
      <w:r w:rsidR="00AB72F5" w:rsidRPr="00D169F0">
        <w:rPr>
          <w:rFonts w:ascii="Arial" w:eastAsia="Arial" w:hAnsi="Arial" w:cs="Arial"/>
          <w:i/>
          <w:sz w:val="18"/>
          <w:szCs w:val="18"/>
        </w:rPr>
        <w:t>April 2018</w:t>
      </w:r>
    </w:p>
    <w:p w14:paraId="6A4777EE" w14:textId="77777777" w:rsidR="001756DE" w:rsidRDefault="001756DE">
      <w:pPr>
        <w:pStyle w:val="ListParagraph"/>
        <w:ind w:left="810" w:right="40"/>
        <w:rPr>
          <w:rFonts w:ascii="Arial" w:eastAsia="Arial" w:hAnsi="Arial" w:cs="Arial"/>
          <w:szCs w:val="18"/>
        </w:rPr>
      </w:pPr>
    </w:p>
    <w:p w14:paraId="02501FF7" w14:textId="5E3ECAB4" w:rsidR="009E565F" w:rsidRPr="009E565F" w:rsidRDefault="00483094">
      <w:pPr>
        <w:pStyle w:val="ListParagraph"/>
        <w:numPr>
          <w:ilvl w:val="0"/>
          <w:numId w:val="6"/>
        </w:numPr>
        <w:ind w:left="810" w:right="40"/>
      </w:pPr>
      <w:r>
        <w:rPr>
          <w:rFonts w:ascii="Arial" w:eastAsia="Arial" w:hAnsi="Arial" w:cs="Arial"/>
          <w:sz w:val="18"/>
          <w:szCs w:val="18"/>
        </w:rPr>
        <w:t xml:space="preserve">Partnered with AWS software development teams to review service designs and threat models, both from the ground up as new products and as iterative enhancements. Served as </w:t>
      </w:r>
      <w:r w:rsidR="00663126">
        <w:rPr>
          <w:rFonts w:ascii="Arial" w:eastAsia="Arial" w:hAnsi="Arial" w:cs="Arial"/>
          <w:sz w:val="18"/>
          <w:szCs w:val="18"/>
        </w:rPr>
        <w:t xml:space="preserve">a security SME </w:t>
      </w:r>
      <w:r>
        <w:rPr>
          <w:rFonts w:ascii="Arial" w:eastAsia="Arial" w:hAnsi="Arial" w:cs="Arial"/>
          <w:sz w:val="18"/>
          <w:szCs w:val="18"/>
        </w:rPr>
        <w:t>to help teams identify attacker threats/risks</w:t>
      </w:r>
      <w:r w:rsidR="00663126">
        <w:rPr>
          <w:rFonts w:ascii="Arial" w:eastAsia="Arial" w:hAnsi="Arial" w:cs="Arial"/>
          <w:sz w:val="18"/>
          <w:szCs w:val="18"/>
        </w:rPr>
        <w:t xml:space="preserve"> </w:t>
      </w:r>
      <w:r>
        <w:rPr>
          <w:rFonts w:ascii="Arial" w:eastAsia="Arial" w:hAnsi="Arial" w:cs="Arial"/>
          <w:sz w:val="18"/>
          <w:szCs w:val="18"/>
        </w:rPr>
        <w:t>and prioritize appropriate remediation strategies to manage uncovered risks</w:t>
      </w:r>
      <w:r w:rsidR="00663126">
        <w:rPr>
          <w:rFonts w:ascii="Arial" w:eastAsia="Arial" w:hAnsi="Arial" w:cs="Arial"/>
          <w:sz w:val="18"/>
          <w:szCs w:val="18"/>
        </w:rPr>
        <w:t xml:space="preserve">. </w:t>
      </w:r>
      <w:r w:rsidR="009E565F">
        <w:rPr>
          <w:rFonts w:ascii="Arial" w:eastAsia="Arial" w:hAnsi="Arial" w:cs="Arial"/>
          <w:sz w:val="18"/>
          <w:szCs w:val="18"/>
        </w:rPr>
        <w:t xml:space="preserve">Led on security design reviews relevant to the AWS </w:t>
      </w:r>
      <w:proofErr w:type="spellStart"/>
      <w:proofErr w:type="gramStart"/>
      <w:r w:rsidR="009E565F">
        <w:rPr>
          <w:rFonts w:ascii="Arial" w:eastAsia="Arial" w:hAnsi="Arial" w:cs="Arial"/>
          <w:sz w:val="18"/>
          <w:szCs w:val="18"/>
        </w:rPr>
        <w:t>re:Invent</w:t>
      </w:r>
      <w:proofErr w:type="spellEnd"/>
      <w:proofErr w:type="gramEnd"/>
      <w:r w:rsidR="009E565F">
        <w:rPr>
          <w:rFonts w:ascii="Arial" w:eastAsia="Arial" w:hAnsi="Arial" w:cs="Arial"/>
          <w:sz w:val="18"/>
          <w:szCs w:val="18"/>
        </w:rPr>
        <w:t xml:space="preserve"> 2017 conference.</w:t>
      </w:r>
    </w:p>
    <w:p w14:paraId="76AC2E54" w14:textId="77777777" w:rsidR="009E565F" w:rsidRPr="009E565F" w:rsidRDefault="009E565F" w:rsidP="009E565F">
      <w:pPr>
        <w:pStyle w:val="ListParagraph"/>
        <w:ind w:left="810" w:right="40"/>
      </w:pPr>
    </w:p>
    <w:p w14:paraId="35824DAA" w14:textId="0FC16043" w:rsidR="00663126" w:rsidRPr="00663126" w:rsidRDefault="00663126">
      <w:pPr>
        <w:pStyle w:val="ListParagraph"/>
        <w:numPr>
          <w:ilvl w:val="0"/>
          <w:numId w:val="6"/>
        </w:numPr>
        <w:ind w:left="810" w:right="40"/>
      </w:pPr>
      <w:r>
        <w:rPr>
          <w:rFonts w:ascii="Arial" w:eastAsia="Arial" w:hAnsi="Arial" w:cs="Arial"/>
          <w:sz w:val="18"/>
          <w:szCs w:val="18"/>
        </w:rPr>
        <w:t xml:space="preserve">Contributed to content of our team’s </w:t>
      </w:r>
      <w:r w:rsidR="00D169F0">
        <w:rPr>
          <w:rFonts w:ascii="Arial" w:eastAsia="Arial" w:hAnsi="Arial" w:cs="Arial"/>
          <w:sz w:val="18"/>
          <w:szCs w:val="18"/>
        </w:rPr>
        <w:t xml:space="preserve">internal </w:t>
      </w:r>
      <w:r>
        <w:rPr>
          <w:rFonts w:ascii="Arial" w:eastAsia="Arial" w:hAnsi="Arial" w:cs="Arial"/>
          <w:sz w:val="18"/>
          <w:szCs w:val="18"/>
        </w:rPr>
        <w:t xml:space="preserve">AppSec Knowledge Base for AWS </w:t>
      </w:r>
      <w:r w:rsidR="00D169F0">
        <w:rPr>
          <w:rFonts w:ascii="Arial" w:eastAsia="Arial" w:hAnsi="Arial" w:cs="Arial"/>
          <w:sz w:val="18"/>
          <w:szCs w:val="18"/>
        </w:rPr>
        <w:t>developer</w:t>
      </w:r>
      <w:r>
        <w:rPr>
          <w:rFonts w:ascii="Arial" w:eastAsia="Arial" w:hAnsi="Arial" w:cs="Arial"/>
          <w:sz w:val="18"/>
          <w:szCs w:val="18"/>
        </w:rPr>
        <w:t xml:space="preserve"> team</w:t>
      </w:r>
      <w:r w:rsidR="00D169F0">
        <w:rPr>
          <w:rFonts w:ascii="Arial" w:eastAsia="Arial" w:hAnsi="Arial" w:cs="Arial"/>
          <w:sz w:val="18"/>
          <w:szCs w:val="18"/>
        </w:rPr>
        <w:t>s</w:t>
      </w:r>
      <w:r>
        <w:rPr>
          <w:rFonts w:ascii="Arial" w:eastAsia="Arial" w:hAnsi="Arial" w:cs="Arial"/>
          <w:sz w:val="18"/>
          <w:szCs w:val="18"/>
        </w:rPr>
        <w:t xml:space="preserve"> to reference and consume during</w:t>
      </w:r>
      <w:r w:rsidR="00D169F0">
        <w:rPr>
          <w:rFonts w:ascii="Arial" w:eastAsia="Arial" w:hAnsi="Arial" w:cs="Arial"/>
          <w:sz w:val="18"/>
          <w:szCs w:val="18"/>
        </w:rPr>
        <w:t xml:space="preserve"> service</w:t>
      </w:r>
      <w:r>
        <w:rPr>
          <w:rFonts w:ascii="Arial" w:eastAsia="Arial" w:hAnsi="Arial" w:cs="Arial"/>
          <w:sz w:val="18"/>
          <w:szCs w:val="18"/>
        </w:rPr>
        <w:t xml:space="preserve"> design</w:t>
      </w:r>
      <w:r w:rsidR="00D169F0">
        <w:rPr>
          <w:rFonts w:ascii="Arial" w:eastAsia="Arial" w:hAnsi="Arial" w:cs="Arial"/>
          <w:sz w:val="18"/>
          <w:szCs w:val="18"/>
        </w:rPr>
        <w:t xml:space="preserve">, </w:t>
      </w:r>
      <w:r>
        <w:rPr>
          <w:rFonts w:ascii="Arial" w:eastAsia="Arial" w:hAnsi="Arial" w:cs="Arial"/>
          <w:sz w:val="18"/>
          <w:szCs w:val="18"/>
        </w:rPr>
        <w:t>implementation</w:t>
      </w:r>
      <w:r w:rsidR="00D169F0">
        <w:rPr>
          <w:rFonts w:ascii="Arial" w:eastAsia="Arial" w:hAnsi="Arial" w:cs="Arial"/>
          <w:sz w:val="18"/>
          <w:szCs w:val="18"/>
        </w:rPr>
        <w:t xml:space="preserve">, and </w:t>
      </w:r>
      <w:r>
        <w:rPr>
          <w:rFonts w:ascii="Arial" w:eastAsia="Arial" w:hAnsi="Arial" w:cs="Arial"/>
          <w:sz w:val="18"/>
          <w:szCs w:val="18"/>
        </w:rPr>
        <w:t>release phases.</w:t>
      </w:r>
    </w:p>
    <w:p w14:paraId="4F0B37F7" w14:textId="77777777" w:rsidR="00663126" w:rsidRPr="00663126" w:rsidRDefault="00663126" w:rsidP="00663126">
      <w:pPr>
        <w:pStyle w:val="ListParagraph"/>
        <w:ind w:left="810" w:right="40"/>
      </w:pPr>
    </w:p>
    <w:p w14:paraId="52D0DCF9" w14:textId="134A80FA" w:rsidR="001756DE" w:rsidRDefault="00663126">
      <w:pPr>
        <w:pStyle w:val="ListParagraph"/>
        <w:numPr>
          <w:ilvl w:val="0"/>
          <w:numId w:val="6"/>
        </w:numPr>
        <w:ind w:left="810" w:right="40"/>
      </w:pPr>
      <w:r>
        <w:rPr>
          <w:rFonts w:ascii="Arial" w:eastAsia="Arial" w:hAnsi="Arial" w:cs="Arial"/>
          <w:sz w:val="18"/>
          <w:szCs w:val="18"/>
        </w:rPr>
        <w:t xml:space="preserve">Defined pen test engagements and test scoping points based upon service threat models. </w:t>
      </w:r>
      <w:r w:rsidR="0043515D">
        <w:rPr>
          <w:rFonts w:ascii="Arial" w:eastAsia="Arial" w:hAnsi="Arial" w:cs="Arial"/>
          <w:sz w:val="18"/>
          <w:szCs w:val="18"/>
        </w:rPr>
        <w:t>Partnered</w:t>
      </w:r>
      <w:r>
        <w:rPr>
          <w:rFonts w:ascii="Arial" w:eastAsia="Arial" w:hAnsi="Arial" w:cs="Arial"/>
          <w:sz w:val="18"/>
          <w:szCs w:val="18"/>
        </w:rPr>
        <w:t xml:space="preserve"> with external pen test vendors to </w:t>
      </w:r>
      <w:r w:rsidR="0043515D">
        <w:rPr>
          <w:rFonts w:ascii="Arial" w:eastAsia="Arial" w:hAnsi="Arial" w:cs="Arial"/>
          <w:sz w:val="18"/>
          <w:szCs w:val="18"/>
        </w:rPr>
        <w:t>drive consensus</w:t>
      </w:r>
      <w:r>
        <w:rPr>
          <w:rFonts w:ascii="Arial" w:eastAsia="Arial" w:hAnsi="Arial" w:cs="Arial"/>
          <w:sz w:val="18"/>
          <w:szCs w:val="18"/>
        </w:rPr>
        <w:t xml:space="preserve"> </w:t>
      </w:r>
      <w:r w:rsidR="00BD7DFA">
        <w:rPr>
          <w:rFonts w:ascii="Arial" w:eastAsia="Arial" w:hAnsi="Arial" w:cs="Arial"/>
          <w:sz w:val="18"/>
          <w:szCs w:val="18"/>
        </w:rPr>
        <w:t>on</w:t>
      </w:r>
      <w:r>
        <w:rPr>
          <w:rFonts w:ascii="Arial" w:eastAsia="Arial" w:hAnsi="Arial" w:cs="Arial"/>
          <w:sz w:val="18"/>
          <w:szCs w:val="18"/>
        </w:rPr>
        <w:t xml:space="preserve"> risk assessment and prioritization of uncovered pen test vulnerabilities.</w:t>
      </w:r>
    </w:p>
    <w:p w14:paraId="31BA0B6F" w14:textId="77777777" w:rsidR="001756DE" w:rsidRDefault="001756DE">
      <w:pPr>
        <w:pStyle w:val="ListParagraph"/>
        <w:ind w:left="1170" w:right="40"/>
        <w:rPr>
          <w:rFonts w:ascii="Arial" w:eastAsia="Arial" w:hAnsi="Arial" w:cs="Arial"/>
          <w:sz w:val="18"/>
          <w:szCs w:val="18"/>
        </w:rPr>
      </w:pPr>
    </w:p>
    <w:p w14:paraId="49556609" w14:textId="505454B9" w:rsidR="001756DE" w:rsidRDefault="00483094">
      <w:pPr>
        <w:pStyle w:val="ListParagraph"/>
        <w:numPr>
          <w:ilvl w:val="0"/>
          <w:numId w:val="6"/>
        </w:numPr>
        <w:ind w:left="810" w:right="40"/>
      </w:pPr>
      <w:r>
        <w:rPr>
          <w:rFonts w:ascii="Arial" w:eastAsia="Arial" w:hAnsi="Arial" w:cs="Arial"/>
          <w:sz w:val="18"/>
          <w:szCs w:val="18"/>
        </w:rPr>
        <w:lastRenderedPageBreak/>
        <w:t xml:space="preserve">Utilized homegrown </w:t>
      </w:r>
      <w:r w:rsidR="00BD7DFA">
        <w:rPr>
          <w:rFonts w:ascii="Arial" w:eastAsia="Arial" w:hAnsi="Arial" w:cs="Arial"/>
          <w:sz w:val="18"/>
          <w:szCs w:val="18"/>
        </w:rPr>
        <w:t xml:space="preserve">SAST </w:t>
      </w:r>
      <w:r>
        <w:rPr>
          <w:rFonts w:ascii="Arial" w:eastAsia="Arial" w:hAnsi="Arial" w:cs="Arial"/>
          <w:sz w:val="18"/>
          <w:szCs w:val="18"/>
        </w:rPr>
        <w:t xml:space="preserve">tools as well </w:t>
      </w:r>
      <w:r w:rsidR="00663126">
        <w:rPr>
          <w:rFonts w:ascii="Arial" w:eastAsia="Arial" w:hAnsi="Arial" w:cs="Arial"/>
          <w:sz w:val="18"/>
          <w:szCs w:val="18"/>
        </w:rPr>
        <w:t xml:space="preserve">as </w:t>
      </w:r>
      <w:r w:rsidR="004F00AB">
        <w:rPr>
          <w:rFonts w:ascii="Arial" w:eastAsia="Arial" w:hAnsi="Arial" w:cs="Arial"/>
          <w:sz w:val="18"/>
          <w:szCs w:val="18"/>
        </w:rPr>
        <w:t>open-source</w:t>
      </w:r>
      <w:r>
        <w:rPr>
          <w:rFonts w:ascii="Arial" w:eastAsia="Arial" w:hAnsi="Arial" w:cs="Arial"/>
          <w:sz w:val="18"/>
          <w:szCs w:val="18"/>
        </w:rPr>
        <w:t xml:space="preserve"> security tools (</w:t>
      </w:r>
      <w:proofErr w:type="gramStart"/>
      <w:r>
        <w:rPr>
          <w:rFonts w:ascii="Arial" w:eastAsia="Arial" w:hAnsi="Arial" w:cs="Arial"/>
          <w:sz w:val="18"/>
          <w:szCs w:val="18"/>
        </w:rPr>
        <w:t>e.g.</w:t>
      </w:r>
      <w:proofErr w:type="gramEnd"/>
      <w:r>
        <w:rPr>
          <w:rFonts w:ascii="Arial" w:eastAsia="Arial" w:hAnsi="Arial" w:cs="Arial"/>
          <w:sz w:val="18"/>
          <w:szCs w:val="18"/>
        </w:rPr>
        <w:t xml:space="preserve"> Scout2</w:t>
      </w:r>
      <w:r w:rsidR="00D169F0">
        <w:rPr>
          <w:rFonts w:ascii="Arial" w:eastAsia="Arial" w:hAnsi="Arial" w:cs="Arial"/>
          <w:sz w:val="18"/>
          <w:szCs w:val="18"/>
        </w:rPr>
        <w:t xml:space="preserve">, now </w:t>
      </w:r>
      <w:proofErr w:type="spellStart"/>
      <w:r w:rsidR="00D169F0">
        <w:rPr>
          <w:rFonts w:ascii="Arial" w:eastAsia="Arial" w:hAnsi="Arial" w:cs="Arial"/>
          <w:sz w:val="18"/>
          <w:szCs w:val="18"/>
        </w:rPr>
        <w:t>ScoutSuite</w:t>
      </w:r>
      <w:proofErr w:type="spellEnd"/>
      <w:r>
        <w:rPr>
          <w:rFonts w:ascii="Arial" w:eastAsia="Arial" w:hAnsi="Arial" w:cs="Arial"/>
          <w:sz w:val="18"/>
          <w:szCs w:val="18"/>
        </w:rPr>
        <w:t xml:space="preserve">) to scan and audit </w:t>
      </w:r>
      <w:r w:rsidR="00BD7DFA">
        <w:rPr>
          <w:rFonts w:ascii="Arial" w:eastAsia="Arial" w:hAnsi="Arial" w:cs="Arial"/>
          <w:sz w:val="18"/>
          <w:szCs w:val="18"/>
        </w:rPr>
        <w:t>service</w:t>
      </w:r>
      <w:r>
        <w:rPr>
          <w:rFonts w:ascii="Arial" w:eastAsia="Arial" w:hAnsi="Arial" w:cs="Arial"/>
          <w:sz w:val="18"/>
          <w:szCs w:val="18"/>
        </w:rPr>
        <w:t xml:space="preserve"> AWS account configurations and service source code files</w:t>
      </w:r>
      <w:r w:rsidR="007E2CE5">
        <w:rPr>
          <w:rFonts w:ascii="Arial" w:eastAsia="Arial" w:hAnsi="Arial" w:cs="Arial"/>
          <w:sz w:val="18"/>
          <w:szCs w:val="18"/>
        </w:rPr>
        <w:t>.</w:t>
      </w:r>
    </w:p>
    <w:p w14:paraId="6C383066" w14:textId="77777777" w:rsidR="001756DE" w:rsidRDefault="001756DE">
      <w:pPr>
        <w:pStyle w:val="ListParagraph"/>
        <w:ind w:left="810" w:right="40"/>
        <w:rPr>
          <w:rFonts w:ascii="Arial" w:eastAsia="Arial" w:hAnsi="Arial" w:cs="Arial"/>
          <w:szCs w:val="18"/>
        </w:rPr>
      </w:pPr>
    </w:p>
    <w:p w14:paraId="7DD26672" w14:textId="345B7B71" w:rsidR="00AB72F5" w:rsidRPr="0043515D" w:rsidRDefault="0043515D" w:rsidP="0043515D">
      <w:pPr>
        <w:pStyle w:val="ListParagraph"/>
        <w:numPr>
          <w:ilvl w:val="0"/>
          <w:numId w:val="6"/>
        </w:numPr>
        <w:ind w:left="810" w:right="40"/>
        <w:rPr>
          <w:rFonts w:ascii="Arial" w:eastAsia="Arial" w:hAnsi="Arial" w:cs="Arial"/>
          <w:szCs w:val="18"/>
        </w:rPr>
      </w:pPr>
      <w:r>
        <w:rPr>
          <w:rFonts w:ascii="Arial" w:eastAsia="Arial" w:hAnsi="Arial" w:cs="Arial"/>
          <w:sz w:val="18"/>
          <w:szCs w:val="18"/>
        </w:rPr>
        <w:t>Obtained</w:t>
      </w:r>
      <w:r w:rsidR="00483094" w:rsidRPr="00AB72F5">
        <w:rPr>
          <w:rFonts w:ascii="Arial" w:eastAsia="Arial" w:hAnsi="Arial" w:cs="Arial"/>
          <w:sz w:val="18"/>
          <w:szCs w:val="18"/>
        </w:rPr>
        <w:t xml:space="preserve"> </w:t>
      </w:r>
      <w:r w:rsidR="00663126" w:rsidRPr="00AB72F5">
        <w:rPr>
          <w:rFonts w:ascii="Arial" w:eastAsia="Arial" w:hAnsi="Arial" w:cs="Arial"/>
          <w:sz w:val="18"/>
          <w:szCs w:val="18"/>
        </w:rPr>
        <w:t>high level design</w:t>
      </w:r>
      <w:r w:rsidR="00483094" w:rsidRPr="00AB72F5">
        <w:rPr>
          <w:rFonts w:ascii="Arial" w:eastAsia="Arial" w:hAnsi="Arial" w:cs="Arial"/>
          <w:sz w:val="18"/>
          <w:szCs w:val="18"/>
        </w:rPr>
        <w:t xml:space="preserve"> exposure to some </w:t>
      </w:r>
      <w:r w:rsidR="00AB72F5" w:rsidRPr="00AB72F5">
        <w:rPr>
          <w:rFonts w:ascii="Arial" w:eastAsia="Arial" w:hAnsi="Arial" w:cs="Arial"/>
          <w:sz w:val="18"/>
          <w:szCs w:val="18"/>
        </w:rPr>
        <w:t xml:space="preserve">key AWS </w:t>
      </w:r>
      <w:r w:rsidR="00483094" w:rsidRPr="00AB72F5">
        <w:rPr>
          <w:rFonts w:ascii="Arial" w:eastAsia="Arial" w:hAnsi="Arial" w:cs="Arial"/>
          <w:sz w:val="18"/>
          <w:szCs w:val="18"/>
        </w:rPr>
        <w:t xml:space="preserve">services </w:t>
      </w:r>
      <w:r w:rsidR="00AB72F5">
        <w:rPr>
          <w:rFonts w:ascii="Arial" w:eastAsia="Arial" w:hAnsi="Arial" w:cs="Arial"/>
          <w:sz w:val="18"/>
          <w:szCs w:val="18"/>
        </w:rPr>
        <w:t xml:space="preserve">involved in the build, release, </w:t>
      </w:r>
      <w:r w:rsidR="004F00AB">
        <w:rPr>
          <w:rFonts w:ascii="Arial" w:eastAsia="Arial" w:hAnsi="Arial" w:cs="Arial"/>
          <w:sz w:val="18"/>
          <w:szCs w:val="18"/>
        </w:rPr>
        <w:t>deployment,</w:t>
      </w:r>
      <w:r w:rsidR="00AB72F5">
        <w:rPr>
          <w:rFonts w:ascii="Arial" w:eastAsia="Arial" w:hAnsi="Arial" w:cs="Arial"/>
          <w:sz w:val="18"/>
          <w:szCs w:val="18"/>
        </w:rPr>
        <w:t xml:space="preserve"> and management of applications built </w:t>
      </w:r>
      <w:r w:rsidR="00BD7DFA">
        <w:rPr>
          <w:rFonts w:ascii="Arial" w:eastAsia="Arial" w:hAnsi="Arial" w:cs="Arial"/>
          <w:sz w:val="18"/>
          <w:szCs w:val="18"/>
        </w:rPr>
        <w:t>inside</w:t>
      </w:r>
      <w:r w:rsidR="00AB72F5">
        <w:rPr>
          <w:rFonts w:ascii="Arial" w:eastAsia="Arial" w:hAnsi="Arial" w:cs="Arial"/>
          <w:sz w:val="18"/>
          <w:szCs w:val="18"/>
        </w:rPr>
        <w:t xml:space="preserve"> AWS.</w:t>
      </w:r>
    </w:p>
    <w:p w14:paraId="350AE3D0" w14:textId="77777777" w:rsidR="00AB72F5" w:rsidRPr="00AB72F5" w:rsidRDefault="00AB72F5" w:rsidP="00AB72F5">
      <w:pPr>
        <w:pStyle w:val="ListParagraph"/>
        <w:ind w:left="810" w:right="40"/>
        <w:rPr>
          <w:rFonts w:ascii="Arial" w:eastAsia="Arial" w:hAnsi="Arial" w:cs="Arial"/>
          <w:szCs w:val="18"/>
        </w:rPr>
      </w:pPr>
    </w:p>
    <w:p w14:paraId="05AA6390" w14:textId="40CD9F3E" w:rsidR="00663126" w:rsidRPr="0043515D" w:rsidRDefault="00490C2C" w:rsidP="00663126">
      <w:pPr>
        <w:pStyle w:val="ListParagraph"/>
        <w:numPr>
          <w:ilvl w:val="0"/>
          <w:numId w:val="6"/>
        </w:numPr>
        <w:ind w:left="810" w:right="40"/>
        <w:rPr>
          <w:rFonts w:ascii="Arial" w:eastAsia="Arial" w:hAnsi="Arial" w:cs="Arial"/>
          <w:sz w:val="18"/>
          <w:szCs w:val="18"/>
        </w:rPr>
      </w:pPr>
      <w:r>
        <w:rPr>
          <w:rFonts w:ascii="Arial" w:eastAsia="Arial" w:hAnsi="Arial" w:cs="Arial"/>
          <w:sz w:val="18"/>
          <w:szCs w:val="18"/>
        </w:rPr>
        <w:t>Participated in</w:t>
      </w:r>
      <w:r w:rsidR="00663126" w:rsidRPr="0043515D">
        <w:rPr>
          <w:rFonts w:ascii="Arial" w:eastAsia="Arial" w:hAnsi="Arial" w:cs="Arial"/>
          <w:sz w:val="18"/>
          <w:szCs w:val="18"/>
        </w:rPr>
        <w:t xml:space="preserve"> team on-call/primary rotation and wrote custom scripts </w:t>
      </w:r>
      <w:r w:rsidR="007E2CE5" w:rsidRPr="0043515D">
        <w:rPr>
          <w:rFonts w:ascii="Arial" w:eastAsia="Arial" w:hAnsi="Arial" w:cs="Arial"/>
          <w:sz w:val="18"/>
          <w:szCs w:val="18"/>
        </w:rPr>
        <w:t xml:space="preserve">in Python </w:t>
      </w:r>
      <w:r w:rsidR="00663126" w:rsidRPr="0043515D">
        <w:rPr>
          <w:rFonts w:ascii="Arial" w:eastAsia="Arial" w:hAnsi="Arial" w:cs="Arial"/>
          <w:sz w:val="18"/>
          <w:szCs w:val="18"/>
        </w:rPr>
        <w:t xml:space="preserve">to automate repetitive </w:t>
      </w:r>
      <w:r w:rsidR="007E2CE5" w:rsidRPr="0043515D">
        <w:rPr>
          <w:rFonts w:ascii="Arial" w:eastAsia="Arial" w:hAnsi="Arial" w:cs="Arial"/>
          <w:sz w:val="18"/>
          <w:szCs w:val="18"/>
        </w:rPr>
        <w:t xml:space="preserve">review </w:t>
      </w:r>
      <w:r w:rsidR="00BD7DFA">
        <w:rPr>
          <w:rFonts w:ascii="Arial" w:eastAsia="Arial" w:hAnsi="Arial" w:cs="Arial"/>
          <w:sz w:val="18"/>
          <w:szCs w:val="18"/>
        </w:rPr>
        <w:t xml:space="preserve">triage </w:t>
      </w:r>
      <w:r w:rsidR="00663126" w:rsidRPr="0043515D">
        <w:rPr>
          <w:rFonts w:ascii="Arial" w:eastAsia="Arial" w:hAnsi="Arial" w:cs="Arial"/>
          <w:sz w:val="18"/>
          <w:szCs w:val="18"/>
        </w:rPr>
        <w:t>tasks</w:t>
      </w:r>
      <w:r w:rsidR="007E2CE5" w:rsidRPr="0043515D">
        <w:rPr>
          <w:rFonts w:ascii="Arial" w:eastAsia="Arial" w:hAnsi="Arial" w:cs="Arial"/>
          <w:sz w:val="18"/>
          <w:szCs w:val="18"/>
        </w:rPr>
        <w:t>.</w:t>
      </w:r>
    </w:p>
    <w:p w14:paraId="669F1A50" w14:textId="77777777" w:rsidR="001756DE" w:rsidRDefault="001756DE">
      <w:pPr>
        <w:ind w:right="40"/>
        <w:rPr>
          <w:rFonts w:ascii="Arial" w:eastAsia="Arial" w:hAnsi="Arial" w:cs="Arial"/>
          <w:b/>
          <w:szCs w:val="18"/>
        </w:rPr>
      </w:pPr>
    </w:p>
    <w:p w14:paraId="161E892A" w14:textId="310E85B5" w:rsidR="001756DE" w:rsidRPr="00D169F0" w:rsidRDefault="00483094">
      <w:pPr>
        <w:ind w:right="40"/>
        <w:rPr>
          <w:rFonts w:ascii="Arial" w:eastAsia="Arial" w:hAnsi="Arial" w:cs="Arial"/>
          <w:b/>
          <w:szCs w:val="18"/>
        </w:rPr>
      </w:pPr>
      <w:r>
        <w:rPr>
          <w:rFonts w:ascii="Arial" w:eastAsia="Arial" w:hAnsi="Arial" w:cs="Arial"/>
          <w:b/>
          <w:szCs w:val="18"/>
        </w:rPr>
        <w:t>FACTSET RESEARCH SYSTEMS INC.</w:t>
      </w:r>
      <w:r>
        <w:rPr>
          <w:rFonts w:ascii="Arial" w:eastAsia="Arial" w:hAnsi="Arial" w:cs="Arial"/>
          <w:b/>
          <w:szCs w:val="18"/>
        </w:rPr>
        <w:tab/>
      </w:r>
      <w:r>
        <w:rPr>
          <w:rFonts w:ascii="Arial" w:eastAsia="Arial" w:hAnsi="Arial" w:cs="Arial"/>
          <w:b/>
          <w:szCs w:val="18"/>
        </w:rPr>
        <w:tab/>
      </w:r>
      <w:r>
        <w:rPr>
          <w:rFonts w:ascii="Arial" w:eastAsia="Arial" w:hAnsi="Arial" w:cs="Arial"/>
          <w:b/>
          <w:szCs w:val="18"/>
        </w:rPr>
        <w:tab/>
      </w:r>
      <w:r>
        <w:rPr>
          <w:rFonts w:ascii="Arial" w:eastAsia="Arial" w:hAnsi="Arial" w:cs="Arial"/>
          <w:b/>
          <w:szCs w:val="18"/>
        </w:rPr>
        <w:tab/>
      </w:r>
      <w:r>
        <w:rPr>
          <w:rFonts w:ascii="Arial" w:eastAsia="Arial" w:hAnsi="Arial" w:cs="Arial"/>
          <w:b/>
          <w:szCs w:val="18"/>
        </w:rPr>
        <w:tab/>
        <w:t xml:space="preserve">                    Norwalk, </w:t>
      </w:r>
      <w:proofErr w:type="gramStart"/>
      <w:r>
        <w:rPr>
          <w:rFonts w:ascii="Arial" w:eastAsia="Arial" w:hAnsi="Arial" w:cs="Arial"/>
          <w:b/>
          <w:szCs w:val="18"/>
        </w:rPr>
        <w:t xml:space="preserve">CT  </w:t>
      </w:r>
      <w:r w:rsidRPr="00D169F0">
        <w:rPr>
          <w:rFonts w:ascii="Arial" w:eastAsia="Arial" w:hAnsi="Arial" w:cs="Arial"/>
          <w:i/>
          <w:sz w:val="18"/>
          <w:szCs w:val="18"/>
        </w:rPr>
        <w:t>Security</w:t>
      </w:r>
      <w:proofErr w:type="gramEnd"/>
      <w:r w:rsidRPr="00D169F0">
        <w:rPr>
          <w:rFonts w:ascii="Arial" w:eastAsia="Arial" w:hAnsi="Arial" w:cs="Arial"/>
          <w:i/>
          <w:sz w:val="18"/>
          <w:szCs w:val="18"/>
        </w:rPr>
        <w:t xml:space="preserve"> Assurance Engineer</w:t>
      </w:r>
      <w:r w:rsidRPr="00D169F0">
        <w:rPr>
          <w:rFonts w:ascii="Arial" w:hAnsi="Arial" w:cs="Arial"/>
          <w:i/>
          <w:sz w:val="18"/>
          <w:szCs w:val="18"/>
        </w:rPr>
        <w:t xml:space="preserve">                                                                         </w:t>
      </w:r>
      <w:r w:rsidR="00D169F0">
        <w:rPr>
          <w:rFonts w:ascii="Arial" w:hAnsi="Arial" w:cs="Arial"/>
          <w:i/>
          <w:sz w:val="18"/>
          <w:szCs w:val="18"/>
        </w:rPr>
        <w:t xml:space="preserve">              </w:t>
      </w:r>
      <w:r w:rsidRPr="00D169F0">
        <w:rPr>
          <w:rFonts w:ascii="Arial" w:eastAsia="Arial" w:hAnsi="Arial" w:cs="Arial"/>
          <w:i/>
          <w:sz w:val="18"/>
          <w:szCs w:val="18"/>
        </w:rPr>
        <w:t>June 2013 - January 2016</w:t>
      </w:r>
    </w:p>
    <w:p w14:paraId="2C80D3FF" w14:textId="77777777" w:rsidR="001756DE" w:rsidRDefault="001756DE">
      <w:pPr>
        <w:spacing w:before="3" w:line="140" w:lineRule="exact"/>
        <w:rPr>
          <w:rFonts w:ascii="Arial" w:hAnsi="Arial" w:cs="Arial"/>
          <w:sz w:val="14"/>
          <w:szCs w:val="14"/>
        </w:rPr>
      </w:pPr>
    </w:p>
    <w:p w14:paraId="6551A468" w14:textId="77777777" w:rsidR="001756DE" w:rsidRDefault="00483094">
      <w:pPr>
        <w:pStyle w:val="ListParagraph"/>
        <w:numPr>
          <w:ilvl w:val="0"/>
          <w:numId w:val="2"/>
        </w:numPr>
        <w:spacing w:before="53" w:line="300" w:lineRule="auto"/>
        <w:ind w:right="89"/>
        <w:jc w:val="both"/>
        <w:rPr>
          <w:rFonts w:ascii="Arial" w:eastAsia="Arial" w:hAnsi="Arial" w:cs="Arial"/>
          <w:sz w:val="18"/>
          <w:szCs w:val="18"/>
        </w:rPr>
      </w:pPr>
      <w:r>
        <w:rPr>
          <w:rFonts w:ascii="Arial" w:eastAsia="Arial" w:hAnsi="Arial" w:cs="Arial"/>
          <w:sz w:val="18"/>
          <w:szCs w:val="18"/>
        </w:rPr>
        <w:t>Performed several tens of white-box penetration tests of web applications, services, systems, networks and other in- house</w:t>
      </w:r>
      <w:r>
        <w:rPr>
          <w:rFonts w:ascii="Arial" w:eastAsia="Arial" w:hAnsi="Arial" w:cs="Arial"/>
          <w:spacing w:val="-8"/>
          <w:sz w:val="18"/>
          <w:szCs w:val="18"/>
        </w:rPr>
        <w:t xml:space="preserve"> </w:t>
      </w:r>
      <w:r>
        <w:rPr>
          <w:rFonts w:ascii="Arial" w:eastAsia="Arial" w:hAnsi="Arial" w:cs="Arial"/>
          <w:sz w:val="18"/>
          <w:szCs w:val="18"/>
        </w:rPr>
        <w:t>developed</w:t>
      </w:r>
      <w:r>
        <w:rPr>
          <w:rFonts w:ascii="Arial" w:eastAsia="Arial" w:hAnsi="Arial" w:cs="Arial"/>
          <w:spacing w:val="-8"/>
          <w:sz w:val="18"/>
          <w:szCs w:val="18"/>
        </w:rPr>
        <w:t xml:space="preserve"> </w:t>
      </w:r>
      <w:r>
        <w:rPr>
          <w:rFonts w:ascii="Arial" w:eastAsia="Arial" w:hAnsi="Arial" w:cs="Arial"/>
          <w:sz w:val="18"/>
          <w:szCs w:val="18"/>
        </w:rPr>
        <w:t>FactSet</w:t>
      </w:r>
      <w:r>
        <w:rPr>
          <w:rFonts w:ascii="Arial" w:eastAsia="Arial" w:hAnsi="Arial" w:cs="Arial"/>
          <w:spacing w:val="-8"/>
          <w:sz w:val="18"/>
          <w:szCs w:val="18"/>
        </w:rPr>
        <w:t xml:space="preserve"> </w:t>
      </w:r>
      <w:r>
        <w:rPr>
          <w:rFonts w:ascii="Arial" w:eastAsia="Arial" w:hAnsi="Arial" w:cs="Arial"/>
          <w:sz w:val="18"/>
          <w:szCs w:val="18"/>
        </w:rPr>
        <w:t>products,</w:t>
      </w:r>
      <w:r>
        <w:rPr>
          <w:rFonts w:ascii="Arial" w:eastAsia="Arial" w:hAnsi="Arial" w:cs="Arial"/>
          <w:spacing w:val="-8"/>
          <w:sz w:val="18"/>
          <w:szCs w:val="18"/>
        </w:rPr>
        <w:t xml:space="preserve"> </w:t>
      </w:r>
      <w:r>
        <w:rPr>
          <w:rFonts w:ascii="Arial" w:eastAsia="Arial" w:hAnsi="Arial" w:cs="Arial"/>
          <w:sz w:val="18"/>
          <w:szCs w:val="18"/>
        </w:rPr>
        <w:t>thoroughly and comprehensively testing each for weaknesses according to OWASP and MITRE CWE classifications and testing methodologies. Possess some exposure pen testing a few mobile based web applications for iOS.</w:t>
      </w:r>
    </w:p>
    <w:p w14:paraId="081D05E9" w14:textId="77777777" w:rsidR="001756DE" w:rsidRDefault="001756DE">
      <w:pPr>
        <w:spacing w:before="2" w:line="260" w:lineRule="exact"/>
        <w:rPr>
          <w:sz w:val="26"/>
          <w:szCs w:val="26"/>
        </w:rPr>
      </w:pPr>
    </w:p>
    <w:p w14:paraId="5C786873" w14:textId="77777777" w:rsidR="001756DE" w:rsidRDefault="00483094">
      <w:pPr>
        <w:pStyle w:val="ListParagraph"/>
        <w:numPr>
          <w:ilvl w:val="0"/>
          <w:numId w:val="2"/>
        </w:numPr>
        <w:spacing w:line="300" w:lineRule="auto"/>
        <w:ind w:right="89"/>
        <w:jc w:val="both"/>
        <w:rPr>
          <w:rFonts w:ascii="Arial" w:eastAsia="Arial" w:hAnsi="Arial" w:cs="Arial"/>
          <w:sz w:val="18"/>
          <w:szCs w:val="18"/>
        </w:rPr>
      </w:pPr>
      <w:r>
        <w:rPr>
          <w:rFonts w:ascii="Arial" w:eastAsia="Arial" w:hAnsi="Arial" w:cs="Arial"/>
          <w:sz w:val="18"/>
          <w:szCs w:val="18"/>
        </w:rPr>
        <w:t>Worked with FactSet Software Engineers to prioritize and confirm remediation of security bugs</w:t>
      </w:r>
      <w:r>
        <w:rPr>
          <w:rFonts w:ascii="Arial" w:eastAsia="Arial" w:hAnsi="Arial" w:cs="Arial"/>
          <w:spacing w:val="-1"/>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w:t>
      </w:r>
      <w:r>
        <w:rPr>
          <w:rFonts w:ascii="Arial" w:eastAsia="Arial" w:hAnsi="Arial" w:cs="Arial"/>
          <w:sz w:val="18"/>
          <w:szCs w:val="18"/>
        </w:rPr>
        <w:t>issues</w:t>
      </w:r>
      <w:r>
        <w:rPr>
          <w:rFonts w:ascii="Arial" w:eastAsia="Arial" w:hAnsi="Arial" w:cs="Arial"/>
          <w:spacing w:val="-1"/>
          <w:sz w:val="18"/>
          <w:szCs w:val="18"/>
        </w:rPr>
        <w:t xml:space="preserve"> </w:t>
      </w:r>
      <w:r>
        <w:rPr>
          <w:rFonts w:ascii="Arial" w:eastAsia="Arial" w:hAnsi="Arial" w:cs="Arial"/>
          <w:sz w:val="18"/>
          <w:szCs w:val="18"/>
        </w:rPr>
        <w:t>uncovered</w:t>
      </w:r>
      <w:r>
        <w:rPr>
          <w:rFonts w:ascii="Arial" w:eastAsia="Arial" w:hAnsi="Arial" w:cs="Arial"/>
          <w:spacing w:val="-1"/>
          <w:sz w:val="18"/>
          <w:szCs w:val="18"/>
        </w:rPr>
        <w:t xml:space="preserve"> </w:t>
      </w:r>
      <w:r>
        <w:rPr>
          <w:rFonts w:ascii="Arial" w:eastAsia="Arial" w:hAnsi="Arial" w:cs="Arial"/>
          <w:sz w:val="18"/>
          <w:szCs w:val="18"/>
        </w:rPr>
        <w:t>from</w:t>
      </w:r>
      <w:r>
        <w:rPr>
          <w:rFonts w:ascii="Arial" w:eastAsia="Arial" w:hAnsi="Arial" w:cs="Arial"/>
          <w:spacing w:val="-1"/>
          <w:sz w:val="18"/>
          <w:szCs w:val="18"/>
        </w:rPr>
        <w:t xml:space="preserve"> product </w:t>
      </w:r>
      <w:r>
        <w:rPr>
          <w:rFonts w:ascii="Arial" w:eastAsia="Arial" w:hAnsi="Arial" w:cs="Arial"/>
          <w:sz w:val="18"/>
          <w:szCs w:val="18"/>
        </w:rPr>
        <w:t>penetration</w:t>
      </w:r>
      <w:r>
        <w:rPr>
          <w:rFonts w:ascii="Arial" w:eastAsia="Arial" w:hAnsi="Arial" w:cs="Arial"/>
          <w:spacing w:val="-1"/>
          <w:sz w:val="18"/>
          <w:szCs w:val="18"/>
        </w:rPr>
        <w:t xml:space="preserve"> </w:t>
      </w:r>
      <w:r>
        <w:rPr>
          <w:rFonts w:ascii="Arial" w:eastAsia="Arial" w:hAnsi="Arial" w:cs="Arial"/>
          <w:sz w:val="18"/>
          <w:szCs w:val="18"/>
        </w:rPr>
        <w:t>tests with 100%</w:t>
      </w:r>
      <w:r>
        <w:rPr>
          <w:rFonts w:ascii="Arial" w:eastAsia="Arial" w:hAnsi="Arial" w:cs="Arial"/>
          <w:spacing w:val="-1"/>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high/critical</w:t>
      </w:r>
      <w:r>
        <w:rPr>
          <w:rFonts w:ascii="Arial" w:eastAsia="Arial" w:hAnsi="Arial" w:cs="Arial"/>
          <w:spacing w:val="-1"/>
          <w:sz w:val="18"/>
          <w:szCs w:val="18"/>
        </w:rPr>
        <w:t xml:space="preserve"> </w:t>
      </w:r>
      <w:r>
        <w:rPr>
          <w:rFonts w:ascii="Arial" w:eastAsia="Arial" w:hAnsi="Arial" w:cs="Arial"/>
          <w:sz w:val="18"/>
          <w:szCs w:val="18"/>
        </w:rPr>
        <w:t>severity</w:t>
      </w:r>
      <w:r>
        <w:rPr>
          <w:rFonts w:ascii="Arial" w:eastAsia="Arial" w:hAnsi="Arial" w:cs="Arial"/>
          <w:spacing w:val="-1"/>
          <w:sz w:val="18"/>
          <w:szCs w:val="18"/>
        </w:rPr>
        <w:t xml:space="preserve"> </w:t>
      </w:r>
      <w:r>
        <w:rPr>
          <w:rFonts w:ascii="Arial" w:eastAsia="Arial" w:hAnsi="Arial" w:cs="Arial"/>
          <w:sz w:val="18"/>
          <w:szCs w:val="18"/>
        </w:rPr>
        <w:t>bugs</w:t>
      </w:r>
      <w:r>
        <w:rPr>
          <w:rFonts w:ascii="Arial" w:eastAsia="Arial" w:hAnsi="Arial" w:cs="Arial"/>
          <w:spacing w:val="-1"/>
          <w:sz w:val="18"/>
          <w:szCs w:val="18"/>
        </w:rPr>
        <w:t xml:space="preserve"> </w:t>
      </w:r>
      <w:r>
        <w:rPr>
          <w:rFonts w:ascii="Arial" w:eastAsia="Arial" w:hAnsi="Arial" w:cs="Arial"/>
          <w:sz w:val="18"/>
          <w:szCs w:val="18"/>
        </w:rPr>
        <w:t>getting remediated within six weeks of the test’s conclusion.</w:t>
      </w:r>
    </w:p>
    <w:p w14:paraId="124BF572" w14:textId="77777777" w:rsidR="001756DE" w:rsidRDefault="001756DE">
      <w:pPr>
        <w:spacing w:before="3" w:line="100" w:lineRule="exact"/>
        <w:rPr>
          <w:sz w:val="11"/>
          <w:szCs w:val="11"/>
        </w:rPr>
      </w:pPr>
    </w:p>
    <w:p w14:paraId="0713DEF3" w14:textId="77777777" w:rsidR="001756DE" w:rsidRDefault="001756DE">
      <w:pPr>
        <w:spacing w:line="200" w:lineRule="exact"/>
      </w:pPr>
    </w:p>
    <w:p w14:paraId="205CBD29" w14:textId="77777777" w:rsidR="001756DE" w:rsidRDefault="00483094">
      <w:pPr>
        <w:pStyle w:val="ListParagraph"/>
        <w:numPr>
          <w:ilvl w:val="0"/>
          <w:numId w:val="2"/>
        </w:numPr>
        <w:spacing w:line="300" w:lineRule="auto"/>
        <w:ind w:right="89"/>
        <w:jc w:val="both"/>
        <w:rPr>
          <w:rFonts w:ascii="Arial" w:eastAsia="Arial" w:hAnsi="Arial" w:cs="Arial"/>
          <w:sz w:val="18"/>
          <w:szCs w:val="18"/>
        </w:rPr>
      </w:pPr>
      <w:r>
        <w:rPr>
          <w:rFonts w:ascii="Arial" w:eastAsia="Arial" w:hAnsi="Arial" w:cs="Arial"/>
          <w:sz w:val="18"/>
          <w:szCs w:val="18"/>
        </w:rPr>
        <w:t xml:space="preserve">Served as team’s lead engineer in configuring and maintaining F5 Web Application Firewall running on top of F5 BIGIP Load Balancer. Led the effort to create new policies and created comprehensive policies/procedures on analyzing WAF log events to determine legitimate security threats from client false positive, as well as document procedures for deploying new WAF policies. Served as part of regular on-call rotation for responding to events generated by WAF. </w:t>
      </w:r>
    </w:p>
    <w:p w14:paraId="20D1A02B" w14:textId="77777777" w:rsidR="001756DE" w:rsidRDefault="001756DE">
      <w:pPr>
        <w:spacing w:before="2" w:line="260" w:lineRule="exact"/>
        <w:rPr>
          <w:sz w:val="26"/>
          <w:szCs w:val="26"/>
        </w:rPr>
      </w:pPr>
    </w:p>
    <w:p w14:paraId="24FA5608" w14:textId="2CC970CD" w:rsidR="001756DE" w:rsidRDefault="00483094">
      <w:pPr>
        <w:pStyle w:val="ListParagraph"/>
        <w:numPr>
          <w:ilvl w:val="0"/>
          <w:numId w:val="2"/>
        </w:numPr>
        <w:spacing w:line="300" w:lineRule="auto"/>
        <w:ind w:right="89"/>
        <w:jc w:val="both"/>
        <w:rPr>
          <w:rFonts w:ascii="Arial" w:eastAsia="Arial" w:hAnsi="Arial" w:cs="Arial"/>
          <w:sz w:val="18"/>
          <w:szCs w:val="18"/>
        </w:rPr>
      </w:pPr>
      <w:r>
        <w:rPr>
          <w:rFonts w:ascii="Arial" w:eastAsia="Arial" w:hAnsi="Arial" w:cs="Arial"/>
          <w:sz w:val="18"/>
          <w:szCs w:val="18"/>
        </w:rPr>
        <w:t>Maintaining</w:t>
      </w:r>
      <w:r>
        <w:rPr>
          <w:rFonts w:ascii="Arial" w:eastAsia="Arial" w:hAnsi="Arial" w:cs="Arial"/>
          <w:spacing w:val="-10"/>
          <w:sz w:val="18"/>
          <w:szCs w:val="18"/>
        </w:rPr>
        <w:t xml:space="preserve"> </w:t>
      </w:r>
      <w:r>
        <w:rPr>
          <w:rFonts w:ascii="Arial" w:eastAsia="Arial" w:hAnsi="Arial" w:cs="Arial"/>
          <w:sz w:val="18"/>
          <w:szCs w:val="18"/>
        </w:rPr>
        <w:t>and</w:t>
      </w:r>
      <w:r>
        <w:rPr>
          <w:rFonts w:ascii="Arial" w:eastAsia="Arial" w:hAnsi="Arial" w:cs="Arial"/>
          <w:spacing w:val="-10"/>
          <w:sz w:val="18"/>
          <w:szCs w:val="18"/>
        </w:rPr>
        <w:t xml:space="preserve"> </w:t>
      </w:r>
      <w:r>
        <w:rPr>
          <w:rFonts w:ascii="Arial" w:eastAsia="Arial" w:hAnsi="Arial" w:cs="Arial"/>
          <w:sz w:val="18"/>
          <w:szCs w:val="18"/>
        </w:rPr>
        <w:t>making</w:t>
      </w:r>
      <w:r>
        <w:rPr>
          <w:rFonts w:ascii="Arial" w:eastAsia="Arial" w:hAnsi="Arial" w:cs="Arial"/>
          <w:spacing w:val="-10"/>
          <w:sz w:val="18"/>
          <w:szCs w:val="18"/>
        </w:rPr>
        <w:t xml:space="preserve"> </w:t>
      </w:r>
      <w:r>
        <w:rPr>
          <w:rFonts w:ascii="Arial" w:eastAsia="Arial" w:hAnsi="Arial" w:cs="Arial"/>
          <w:sz w:val="18"/>
          <w:szCs w:val="18"/>
        </w:rPr>
        <w:t>enhancements</w:t>
      </w:r>
      <w:r>
        <w:rPr>
          <w:rFonts w:ascii="Arial" w:eastAsia="Arial" w:hAnsi="Arial" w:cs="Arial"/>
          <w:spacing w:val="-10"/>
          <w:sz w:val="18"/>
          <w:szCs w:val="18"/>
        </w:rPr>
        <w:t xml:space="preserve"> </w:t>
      </w:r>
      <w:r>
        <w:rPr>
          <w:rFonts w:ascii="Arial" w:eastAsia="Arial" w:hAnsi="Arial" w:cs="Arial"/>
          <w:sz w:val="18"/>
          <w:szCs w:val="18"/>
        </w:rPr>
        <w:t>to</w:t>
      </w:r>
      <w:r>
        <w:rPr>
          <w:rFonts w:ascii="Arial" w:eastAsia="Arial" w:hAnsi="Arial" w:cs="Arial"/>
          <w:spacing w:val="-10"/>
          <w:sz w:val="18"/>
          <w:szCs w:val="18"/>
        </w:rPr>
        <w:t xml:space="preserve"> </w:t>
      </w:r>
      <w:r>
        <w:rPr>
          <w:rFonts w:ascii="Arial" w:eastAsia="Arial" w:hAnsi="Arial" w:cs="Arial"/>
          <w:sz w:val="18"/>
          <w:szCs w:val="18"/>
        </w:rPr>
        <w:t>our</w:t>
      </w:r>
      <w:r>
        <w:rPr>
          <w:rFonts w:ascii="Arial" w:eastAsia="Arial" w:hAnsi="Arial" w:cs="Arial"/>
          <w:spacing w:val="-10"/>
          <w:sz w:val="18"/>
          <w:szCs w:val="18"/>
        </w:rPr>
        <w:t xml:space="preserve"> </w:t>
      </w:r>
      <w:r>
        <w:rPr>
          <w:rFonts w:ascii="Arial" w:eastAsia="Arial" w:hAnsi="Arial" w:cs="Arial"/>
          <w:sz w:val="18"/>
          <w:szCs w:val="18"/>
        </w:rPr>
        <w:t>team</w:t>
      </w:r>
      <w:r>
        <w:rPr>
          <w:rFonts w:ascii="Arial" w:eastAsia="Arial" w:hAnsi="Arial" w:cs="Arial"/>
          <w:spacing w:val="-10"/>
          <w:sz w:val="18"/>
          <w:szCs w:val="18"/>
        </w:rPr>
        <w:t xml:space="preserve"> </w:t>
      </w:r>
      <w:r>
        <w:rPr>
          <w:rFonts w:ascii="Arial" w:eastAsia="Arial" w:hAnsi="Arial" w:cs="Arial"/>
          <w:sz w:val="18"/>
          <w:szCs w:val="18"/>
        </w:rPr>
        <w:t>web</w:t>
      </w:r>
      <w:r>
        <w:rPr>
          <w:rFonts w:ascii="Arial" w:eastAsia="Arial" w:hAnsi="Arial" w:cs="Arial"/>
          <w:spacing w:val="-10"/>
          <w:sz w:val="18"/>
          <w:szCs w:val="18"/>
        </w:rPr>
        <w:t xml:space="preserve"> </w:t>
      </w:r>
      <w:r>
        <w:rPr>
          <w:rFonts w:ascii="Arial" w:eastAsia="Arial" w:hAnsi="Arial" w:cs="Arial"/>
          <w:sz w:val="18"/>
          <w:szCs w:val="18"/>
        </w:rPr>
        <w:t>application</w:t>
      </w:r>
      <w:r>
        <w:rPr>
          <w:rFonts w:ascii="Arial" w:eastAsia="Arial" w:hAnsi="Arial" w:cs="Arial"/>
          <w:spacing w:val="-10"/>
          <w:sz w:val="18"/>
          <w:szCs w:val="18"/>
        </w:rPr>
        <w:t xml:space="preserve"> </w:t>
      </w:r>
      <w:r>
        <w:rPr>
          <w:rFonts w:ascii="Arial" w:eastAsia="Arial" w:hAnsi="Arial" w:cs="Arial"/>
          <w:sz w:val="18"/>
          <w:szCs w:val="18"/>
        </w:rPr>
        <w:t>security</w:t>
      </w:r>
      <w:r>
        <w:rPr>
          <w:rFonts w:ascii="Arial" w:eastAsia="Arial" w:hAnsi="Arial" w:cs="Arial"/>
          <w:spacing w:val="-10"/>
          <w:sz w:val="18"/>
          <w:szCs w:val="18"/>
        </w:rPr>
        <w:t xml:space="preserve"> </w:t>
      </w:r>
      <w:r>
        <w:rPr>
          <w:rFonts w:ascii="Arial" w:eastAsia="Arial" w:hAnsi="Arial" w:cs="Arial"/>
          <w:sz w:val="18"/>
          <w:szCs w:val="18"/>
        </w:rPr>
        <w:t>scanners</w:t>
      </w:r>
      <w:r>
        <w:rPr>
          <w:rFonts w:ascii="Arial" w:eastAsia="Arial" w:hAnsi="Arial" w:cs="Arial"/>
          <w:spacing w:val="-10"/>
          <w:sz w:val="18"/>
          <w:szCs w:val="18"/>
        </w:rPr>
        <w:t xml:space="preserve"> </w:t>
      </w:r>
      <w:r>
        <w:rPr>
          <w:rFonts w:ascii="Arial" w:eastAsia="Arial" w:hAnsi="Arial" w:cs="Arial"/>
          <w:sz w:val="18"/>
          <w:szCs w:val="18"/>
        </w:rPr>
        <w:t xml:space="preserve">and the infrastructure/framework that they run on. Ran 20+ Internet facing Web applications through this framework </w:t>
      </w:r>
      <w:r w:rsidR="00680748">
        <w:rPr>
          <w:rFonts w:ascii="Arial" w:eastAsia="Arial" w:hAnsi="Arial" w:cs="Arial"/>
          <w:sz w:val="18"/>
          <w:szCs w:val="18"/>
        </w:rPr>
        <w:t>to</w:t>
      </w:r>
      <w:r>
        <w:rPr>
          <w:rFonts w:ascii="Arial" w:eastAsia="Arial" w:hAnsi="Arial" w:cs="Arial"/>
          <w:sz w:val="18"/>
          <w:szCs w:val="18"/>
        </w:rPr>
        <w:t xml:space="preserve"> catch any low hanging security vulnerabilities introduced into the code after initial penetration tests, using the internal staging/QA instances of these apps.</w:t>
      </w:r>
    </w:p>
    <w:p w14:paraId="32C34487" w14:textId="77777777" w:rsidR="001756DE" w:rsidRDefault="001756DE">
      <w:pPr>
        <w:spacing w:before="2" w:line="260" w:lineRule="exact"/>
        <w:rPr>
          <w:sz w:val="26"/>
          <w:szCs w:val="26"/>
        </w:rPr>
      </w:pPr>
    </w:p>
    <w:p w14:paraId="0828BDCC" w14:textId="77777777" w:rsidR="001756DE" w:rsidRDefault="00483094">
      <w:pPr>
        <w:pStyle w:val="ListParagraph"/>
        <w:numPr>
          <w:ilvl w:val="0"/>
          <w:numId w:val="2"/>
        </w:numPr>
        <w:spacing w:line="300" w:lineRule="auto"/>
        <w:ind w:left="821" w:right="86"/>
        <w:jc w:val="both"/>
        <w:rPr>
          <w:rFonts w:ascii="Arial" w:eastAsia="Arial" w:hAnsi="Arial" w:cs="Arial"/>
          <w:sz w:val="18"/>
          <w:szCs w:val="18"/>
        </w:rPr>
      </w:pPr>
      <w:r>
        <w:rPr>
          <w:rFonts w:ascii="Arial" w:eastAsia="Arial" w:hAnsi="Arial" w:cs="Arial"/>
          <w:sz w:val="18"/>
          <w:szCs w:val="18"/>
        </w:rPr>
        <w:t>Worked with team to develop an internal web application for hosting internal team notes, workflows, and processes</w:t>
      </w:r>
      <w:r>
        <w:rPr>
          <w:rFonts w:ascii="Arial" w:eastAsia="Arial" w:hAnsi="Arial" w:cs="Arial"/>
          <w:spacing w:val="21"/>
          <w:sz w:val="18"/>
          <w:szCs w:val="18"/>
        </w:rPr>
        <w:t xml:space="preserve"> </w:t>
      </w:r>
      <w:r>
        <w:rPr>
          <w:rFonts w:ascii="Arial" w:eastAsia="Arial" w:hAnsi="Arial" w:cs="Arial"/>
          <w:sz w:val="18"/>
          <w:szCs w:val="18"/>
        </w:rPr>
        <w:t>using</w:t>
      </w:r>
      <w:r>
        <w:rPr>
          <w:rFonts w:ascii="Arial" w:eastAsia="Arial" w:hAnsi="Arial" w:cs="Arial"/>
          <w:spacing w:val="21"/>
          <w:sz w:val="18"/>
          <w:szCs w:val="18"/>
        </w:rPr>
        <w:t xml:space="preserve"> </w:t>
      </w:r>
      <w:r>
        <w:rPr>
          <w:rFonts w:ascii="Arial" w:eastAsia="Arial" w:hAnsi="Arial" w:cs="Arial"/>
          <w:sz w:val="18"/>
          <w:szCs w:val="18"/>
        </w:rPr>
        <w:t>the</w:t>
      </w:r>
      <w:r>
        <w:rPr>
          <w:rFonts w:ascii="Arial" w:eastAsia="Arial" w:hAnsi="Arial" w:cs="Arial"/>
          <w:spacing w:val="21"/>
          <w:sz w:val="18"/>
          <w:szCs w:val="18"/>
        </w:rPr>
        <w:t xml:space="preserve"> </w:t>
      </w:r>
      <w:r>
        <w:rPr>
          <w:rFonts w:ascii="Arial" w:eastAsia="Arial" w:hAnsi="Arial" w:cs="Arial"/>
          <w:sz w:val="18"/>
          <w:szCs w:val="18"/>
        </w:rPr>
        <w:t>Python/Flask/</w:t>
      </w:r>
      <w:proofErr w:type="spellStart"/>
      <w:r>
        <w:rPr>
          <w:rFonts w:ascii="Arial" w:eastAsia="Arial" w:hAnsi="Arial" w:cs="Arial"/>
          <w:sz w:val="18"/>
          <w:szCs w:val="18"/>
        </w:rPr>
        <w:t>SQLAlchemy</w:t>
      </w:r>
      <w:proofErr w:type="spellEnd"/>
      <w:r>
        <w:rPr>
          <w:rFonts w:ascii="Arial" w:eastAsia="Arial" w:hAnsi="Arial" w:cs="Arial"/>
          <w:spacing w:val="21"/>
          <w:sz w:val="18"/>
          <w:szCs w:val="18"/>
        </w:rPr>
        <w:t xml:space="preserve"> </w:t>
      </w:r>
      <w:r>
        <w:rPr>
          <w:rFonts w:ascii="Arial" w:eastAsia="Arial" w:hAnsi="Arial" w:cs="Arial"/>
          <w:sz w:val="18"/>
          <w:szCs w:val="18"/>
        </w:rPr>
        <w:t>framework.</w:t>
      </w:r>
      <w:r>
        <w:rPr>
          <w:rFonts w:ascii="Arial" w:eastAsia="Arial" w:hAnsi="Arial" w:cs="Arial"/>
          <w:spacing w:val="21"/>
          <w:sz w:val="18"/>
          <w:szCs w:val="18"/>
        </w:rPr>
        <w:t xml:space="preserve"> </w:t>
      </w:r>
    </w:p>
    <w:p w14:paraId="1E05EAEB" w14:textId="77777777" w:rsidR="001756DE" w:rsidRDefault="001756DE">
      <w:pPr>
        <w:pStyle w:val="ListParagraph"/>
        <w:rPr>
          <w:rFonts w:ascii="Arial" w:eastAsia="Arial" w:hAnsi="Arial" w:cs="Arial"/>
          <w:sz w:val="18"/>
          <w:szCs w:val="18"/>
        </w:rPr>
      </w:pPr>
    </w:p>
    <w:p w14:paraId="6411E880" w14:textId="60FC450E" w:rsidR="001756DE" w:rsidRDefault="00483094">
      <w:pPr>
        <w:pStyle w:val="ListParagraph"/>
        <w:numPr>
          <w:ilvl w:val="0"/>
          <w:numId w:val="2"/>
        </w:numPr>
        <w:spacing w:line="300" w:lineRule="auto"/>
        <w:ind w:right="86"/>
        <w:jc w:val="both"/>
        <w:rPr>
          <w:rFonts w:ascii="Arial" w:eastAsia="Arial" w:hAnsi="Arial" w:cs="Arial"/>
          <w:sz w:val="18"/>
          <w:szCs w:val="18"/>
        </w:rPr>
      </w:pPr>
      <w:r>
        <w:rPr>
          <w:rFonts w:ascii="Arial" w:eastAsia="Arial" w:hAnsi="Arial" w:cs="Arial"/>
          <w:sz w:val="18"/>
          <w:szCs w:val="18"/>
        </w:rPr>
        <w:t>Led the development</w:t>
      </w:r>
      <w:r>
        <w:rPr>
          <w:rFonts w:ascii="Arial" w:eastAsia="Arial" w:hAnsi="Arial" w:cs="Arial"/>
          <w:spacing w:val="21"/>
          <w:sz w:val="18"/>
          <w:szCs w:val="18"/>
        </w:rPr>
        <w:t xml:space="preserve"> </w:t>
      </w:r>
      <w:r>
        <w:rPr>
          <w:rFonts w:ascii="Arial" w:eastAsia="Arial" w:hAnsi="Arial" w:cs="Arial"/>
          <w:sz w:val="18"/>
          <w:szCs w:val="18"/>
        </w:rPr>
        <w:t>of</w:t>
      </w:r>
      <w:r>
        <w:rPr>
          <w:rFonts w:ascii="Arial" w:eastAsia="Arial" w:hAnsi="Arial" w:cs="Arial"/>
          <w:spacing w:val="21"/>
          <w:sz w:val="18"/>
          <w:szCs w:val="18"/>
        </w:rPr>
        <w:t xml:space="preserve"> </w:t>
      </w:r>
      <w:r>
        <w:rPr>
          <w:rFonts w:ascii="Arial" w:eastAsia="Arial" w:hAnsi="Arial" w:cs="Arial"/>
          <w:sz w:val="18"/>
          <w:szCs w:val="18"/>
        </w:rPr>
        <w:t>new</w:t>
      </w:r>
      <w:r>
        <w:rPr>
          <w:rFonts w:ascii="Arial" w:eastAsia="Arial" w:hAnsi="Arial" w:cs="Arial"/>
          <w:spacing w:val="21"/>
          <w:sz w:val="18"/>
          <w:szCs w:val="18"/>
        </w:rPr>
        <w:t xml:space="preserve"> </w:t>
      </w:r>
      <w:r>
        <w:rPr>
          <w:rFonts w:ascii="Arial" w:eastAsia="Arial" w:hAnsi="Arial" w:cs="Arial"/>
          <w:sz w:val="18"/>
          <w:szCs w:val="18"/>
        </w:rPr>
        <w:t>REST</w:t>
      </w:r>
      <w:r>
        <w:rPr>
          <w:rFonts w:ascii="Arial" w:eastAsia="Arial" w:hAnsi="Arial" w:cs="Arial"/>
          <w:spacing w:val="21"/>
          <w:sz w:val="18"/>
          <w:szCs w:val="18"/>
        </w:rPr>
        <w:t xml:space="preserve"> </w:t>
      </w:r>
      <w:r>
        <w:rPr>
          <w:rFonts w:ascii="Arial" w:eastAsia="Arial" w:hAnsi="Arial" w:cs="Arial"/>
          <w:sz w:val="18"/>
          <w:szCs w:val="18"/>
        </w:rPr>
        <w:t xml:space="preserve">APIs written in Python which would allow software engineers to confirm security of their web services through automated, ad-hoc security scanning (using backend web security scanners). Worked with QA and Developer Services </w:t>
      </w:r>
      <w:r w:rsidR="00680748">
        <w:rPr>
          <w:rFonts w:ascii="Arial" w:eastAsia="Arial" w:hAnsi="Arial" w:cs="Arial"/>
          <w:sz w:val="18"/>
          <w:szCs w:val="18"/>
        </w:rPr>
        <w:t>to</w:t>
      </w:r>
      <w:r>
        <w:rPr>
          <w:rFonts w:ascii="Arial" w:eastAsia="Arial" w:hAnsi="Arial" w:cs="Arial"/>
          <w:sz w:val="18"/>
          <w:szCs w:val="18"/>
        </w:rPr>
        <w:t xml:space="preserve"> integrate these new APIs as part of the Continuous Integration and Delivery cycle.</w:t>
      </w:r>
    </w:p>
    <w:p w14:paraId="1E115A02" w14:textId="77777777" w:rsidR="001756DE" w:rsidRDefault="001756DE">
      <w:pPr>
        <w:pStyle w:val="ListParagraph"/>
        <w:rPr>
          <w:rFonts w:ascii="Arial" w:eastAsia="Arial" w:hAnsi="Arial" w:cs="Arial"/>
          <w:sz w:val="18"/>
          <w:szCs w:val="18"/>
        </w:rPr>
      </w:pPr>
    </w:p>
    <w:p w14:paraId="1AB6BA99" w14:textId="77777777" w:rsidR="001756DE" w:rsidRDefault="00483094">
      <w:pPr>
        <w:pStyle w:val="ListParagraph"/>
        <w:numPr>
          <w:ilvl w:val="0"/>
          <w:numId w:val="2"/>
        </w:numPr>
        <w:spacing w:line="300" w:lineRule="auto"/>
        <w:ind w:right="89"/>
        <w:jc w:val="both"/>
        <w:rPr>
          <w:rFonts w:ascii="Arial" w:eastAsia="Arial" w:hAnsi="Arial" w:cs="Arial"/>
          <w:sz w:val="18"/>
          <w:szCs w:val="18"/>
        </w:rPr>
      </w:pPr>
      <w:r>
        <w:rPr>
          <w:rFonts w:ascii="Arial" w:eastAsia="Arial" w:hAnsi="Arial" w:cs="Arial"/>
          <w:sz w:val="18"/>
          <w:szCs w:val="18"/>
        </w:rPr>
        <w:t>Served as a software security SME for the software engineering audience. Created two online software security presentations on Authentication/Authorization and Cross Origin</w:t>
      </w:r>
      <w:r>
        <w:rPr>
          <w:rFonts w:ascii="Arial" w:eastAsia="Arial" w:hAnsi="Arial" w:cs="Arial"/>
          <w:spacing w:val="-15"/>
          <w:sz w:val="18"/>
          <w:szCs w:val="18"/>
        </w:rPr>
        <w:t xml:space="preserve"> </w:t>
      </w:r>
      <w:r>
        <w:rPr>
          <w:rFonts w:ascii="Arial" w:eastAsia="Arial" w:hAnsi="Arial" w:cs="Arial"/>
          <w:sz w:val="18"/>
          <w:szCs w:val="18"/>
        </w:rPr>
        <w:t>Resource</w:t>
      </w:r>
      <w:r>
        <w:rPr>
          <w:rFonts w:ascii="Arial" w:eastAsia="Arial" w:hAnsi="Arial" w:cs="Arial"/>
          <w:spacing w:val="-15"/>
          <w:sz w:val="18"/>
          <w:szCs w:val="18"/>
        </w:rPr>
        <w:t xml:space="preserve"> </w:t>
      </w:r>
      <w:r>
        <w:rPr>
          <w:rFonts w:ascii="Arial" w:eastAsia="Arial" w:hAnsi="Arial" w:cs="Arial"/>
          <w:sz w:val="18"/>
          <w:szCs w:val="18"/>
        </w:rPr>
        <w:t>Sharing</w:t>
      </w:r>
      <w:r>
        <w:rPr>
          <w:rFonts w:ascii="Arial" w:eastAsia="Arial" w:hAnsi="Arial" w:cs="Arial"/>
          <w:spacing w:val="-15"/>
          <w:sz w:val="18"/>
          <w:szCs w:val="18"/>
        </w:rPr>
        <w:t xml:space="preserve"> </w:t>
      </w:r>
      <w:r>
        <w:rPr>
          <w:rFonts w:ascii="Arial" w:eastAsia="Arial" w:hAnsi="Arial" w:cs="Arial"/>
          <w:sz w:val="18"/>
          <w:szCs w:val="18"/>
        </w:rPr>
        <w:t>(CORS).</w:t>
      </w:r>
      <w:r>
        <w:rPr>
          <w:rFonts w:ascii="Arial" w:eastAsia="Arial" w:hAnsi="Arial" w:cs="Arial"/>
          <w:spacing w:val="-15"/>
          <w:sz w:val="18"/>
          <w:szCs w:val="18"/>
        </w:rPr>
        <w:t xml:space="preserve"> </w:t>
      </w:r>
      <w:r>
        <w:rPr>
          <w:rFonts w:ascii="Arial" w:eastAsia="Arial" w:hAnsi="Arial" w:cs="Arial"/>
          <w:sz w:val="18"/>
          <w:szCs w:val="18"/>
        </w:rPr>
        <w:t>Wrote</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15"/>
          <w:sz w:val="18"/>
          <w:szCs w:val="18"/>
        </w:rPr>
        <w:t xml:space="preserve"> </w:t>
      </w:r>
      <w:r>
        <w:rPr>
          <w:rFonts w:ascii="Arial" w:eastAsia="Arial" w:hAnsi="Arial" w:cs="Arial"/>
          <w:sz w:val="18"/>
          <w:szCs w:val="18"/>
        </w:rPr>
        <w:t>contributed</w:t>
      </w:r>
      <w:r>
        <w:rPr>
          <w:rFonts w:ascii="Arial" w:eastAsia="Arial" w:hAnsi="Arial" w:cs="Arial"/>
          <w:spacing w:val="-15"/>
          <w:sz w:val="18"/>
          <w:szCs w:val="18"/>
        </w:rPr>
        <w:t xml:space="preserve"> </w:t>
      </w:r>
      <w:r>
        <w:rPr>
          <w:rFonts w:ascii="Arial" w:eastAsia="Arial" w:hAnsi="Arial" w:cs="Arial"/>
          <w:sz w:val="18"/>
          <w:szCs w:val="18"/>
        </w:rPr>
        <w:t>to</w:t>
      </w:r>
      <w:r>
        <w:rPr>
          <w:rFonts w:ascii="Arial" w:eastAsia="Arial" w:hAnsi="Arial" w:cs="Arial"/>
          <w:spacing w:val="-15"/>
          <w:sz w:val="18"/>
          <w:szCs w:val="18"/>
        </w:rPr>
        <w:t xml:space="preserve"> </w:t>
      </w:r>
      <w:r>
        <w:rPr>
          <w:rFonts w:ascii="Arial" w:eastAsia="Arial" w:hAnsi="Arial" w:cs="Arial"/>
          <w:sz w:val="18"/>
          <w:szCs w:val="18"/>
        </w:rPr>
        <w:t>several</w:t>
      </w:r>
      <w:r>
        <w:rPr>
          <w:rFonts w:ascii="Arial" w:eastAsia="Arial" w:hAnsi="Arial" w:cs="Arial"/>
          <w:spacing w:val="-15"/>
          <w:sz w:val="18"/>
          <w:szCs w:val="18"/>
        </w:rPr>
        <w:t xml:space="preserve"> </w:t>
      </w:r>
      <w:r>
        <w:rPr>
          <w:rFonts w:ascii="Arial" w:eastAsia="Arial" w:hAnsi="Arial" w:cs="Arial"/>
          <w:sz w:val="18"/>
          <w:szCs w:val="18"/>
        </w:rPr>
        <w:t>internal</w:t>
      </w:r>
      <w:r>
        <w:rPr>
          <w:rFonts w:ascii="Arial" w:eastAsia="Arial" w:hAnsi="Arial" w:cs="Arial"/>
          <w:spacing w:val="-15"/>
          <w:sz w:val="18"/>
          <w:szCs w:val="18"/>
        </w:rPr>
        <w:t xml:space="preserve"> </w:t>
      </w:r>
      <w:r>
        <w:rPr>
          <w:rFonts w:ascii="Arial" w:eastAsia="Arial" w:hAnsi="Arial" w:cs="Arial"/>
          <w:sz w:val="18"/>
          <w:szCs w:val="18"/>
        </w:rPr>
        <w:t>wiki</w:t>
      </w:r>
      <w:r>
        <w:rPr>
          <w:rFonts w:ascii="Arial" w:eastAsia="Arial" w:hAnsi="Arial" w:cs="Arial"/>
          <w:spacing w:val="-15"/>
          <w:sz w:val="18"/>
          <w:szCs w:val="18"/>
        </w:rPr>
        <w:t xml:space="preserve"> </w:t>
      </w:r>
      <w:r>
        <w:rPr>
          <w:rFonts w:ascii="Arial" w:eastAsia="Arial" w:hAnsi="Arial" w:cs="Arial"/>
          <w:sz w:val="18"/>
          <w:szCs w:val="18"/>
        </w:rPr>
        <w:t>pages</w:t>
      </w:r>
      <w:r>
        <w:rPr>
          <w:rFonts w:ascii="Arial" w:eastAsia="Arial" w:hAnsi="Arial" w:cs="Arial"/>
          <w:spacing w:val="-15"/>
          <w:sz w:val="18"/>
          <w:szCs w:val="18"/>
        </w:rPr>
        <w:t xml:space="preserve"> </w:t>
      </w:r>
      <w:r>
        <w:rPr>
          <w:rFonts w:ascii="Arial" w:eastAsia="Arial" w:hAnsi="Arial" w:cs="Arial"/>
          <w:sz w:val="18"/>
          <w:szCs w:val="18"/>
        </w:rPr>
        <w:t>regarding</w:t>
      </w:r>
      <w:r>
        <w:rPr>
          <w:rFonts w:ascii="Arial" w:eastAsia="Arial" w:hAnsi="Arial" w:cs="Arial"/>
          <w:spacing w:val="-15"/>
          <w:sz w:val="18"/>
          <w:szCs w:val="18"/>
        </w:rPr>
        <w:t xml:space="preserve"> </w:t>
      </w:r>
      <w:r>
        <w:rPr>
          <w:rFonts w:ascii="Arial" w:eastAsia="Arial" w:hAnsi="Arial" w:cs="Arial"/>
          <w:sz w:val="18"/>
          <w:szCs w:val="18"/>
        </w:rPr>
        <w:t>software and system security best practices.</w:t>
      </w:r>
    </w:p>
    <w:p w14:paraId="6F213813" w14:textId="77777777" w:rsidR="001756DE" w:rsidRDefault="001756DE">
      <w:pPr>
        <w:spacing w:line="300" w:lineRule="auto"/>
        <w:ind w:right="86"/>
        <w:jc w:val="both"/>
        <w:rPr>
          <w:rFonts w:ascii="Arial" w:eastAsia="Arial" w:hAnsi="Arial" w:cs="Arial"/>
          <w:sz w:val="18"/>
          <w:szCs w:val="18"/>
        </w:rPr>
      </w:pPr>
    </w:p>
    <w:p w14:paraId="68712F74" w14:textId="77777777" w:rsidR="001756DE" w:rsidRDefault="00483094">
      <w:pPr>
        <w:pStyle w:val="ListParagraph"/>
        <w:numPr>
          <w:ilvl w:val="0"/>
          <w:numId w:val="2"/>
        </w:numPr>
        <w:spacing w:line="300" w:lineRule="auto"/>
        <w:ind w:right="89"/>
        <w:jc w:val="both"/>
        <w:rPr>
          <w:rFonts w:ascii="Arial" w:eastAsia="Arial" w:hAnsi="Arial" w:cs="Arial"/>
          <w:sz w:val="18"/>
          <w:szCs w:val="18"/>
        </w:rPr>
      </w:pPr>
      <w:r>
        <w:rPr>
          <w:rFonts w:ascii="Arial" w:eastAsia="Arial" w:hAnsi="Arial" w:cs="Arial"/>
          <w:sz w:val="18"/>
          <w:szCs w:val="18"/>
        </w:rPr>
        <w:t>Performed basic patching and systems security maintenance for various internal servers and devices within FactSet's Internal and DMZ networks using Nessus. Against newly reported zero-days (</w:t>
      </w:r>
      <w:proofErr w:type="gramStart"/>
      <w:r>
        <w:rPr>
          <w:rFonts w:ascii="Arial" w:eastAsia="Arial" w:hAnsi="Arial" w:cs="Arial"/>
          <w:sz w:val="18"/>
          <w:szCs w:val="18"/>
        </w:rPr>
        <w:t>e.g.</w:t>
      </w:r>
      <w:proofErr w:type="gramEnd"/>
      <w:r>
        <w:rPr>
          <w:rFonts w:ascii="Arial" w:eastAsia="Arial" w:hAnsi="Arial" w:cs="Arial"/>
          <w:sz w:val="18"/>
          <w:szCs w:val="18"/>
        </w:rPr>
        <w:t xml:space="preserve"> Heartbleed), production systems and network devices were patched/hardened within 2-5 days of the zero day's disclosure.</w:t>
      </w:r>
    </w:p>
    <w:p w14:paraId="59366D66" w14:textId="77777777" w:rsidR="001756DE" w:rsidRDefault="001756DE">
      <w:pPr>
        <w:rPr>
          <w:rFonts w:eastAsia="Arial"/>
          <w:b/>
        </w:rPr>
      </w:pPr>
    </w:p>
    <w:p w14:paraId="180FD05A" w14:textId="0F382681" w:rsidR="001756DE" w:rsidRDefault="00483094">
      <w:pPr>
        <w:ind w:right="40"/>
        <w:jc w:val="both"/>
        <w:rPr>
          <w:rFonts w:ascii="Arial" w:eastAsia="Arial" w:hAnsi="Arial" w:cs="Arial"/>
          <w:b/>
          <w:spacing w:val="50"/>
          <w:szCs w:val="18"/>
        </w:rPr>
      </w:pPr>
      <w:r>
        <w:rPr>
          <w:rFonts w:ascii="Arial" w:eastAsia="Arial" w:hAnsi="Arial" w:cs="Arial"/>
          <w:b/>
          <w:szCs w:val="18"/>
        </w:rPr>
        <w:t xml:space="preserve">MIT LINCOLN LABORATORY                   </w:t>
      </w:r>
      <w:r>
        <w:rPr>
          <w:rFonts w:ascii="Arial" w:eastAsia="Arial" w:hAnsi="Arial" w:cs="Arial"/>
          <w:b/>
          <w:szCs w:val="18"/>
        </w:rPr>
        <w:tab/>
      </w:r>
      <w:r>
        <w:rPr>
          <w:rFonts w:ascii="Arial" w:eastAsia="Arial" w:hAnsi="Arial" w:cs="Arial"/>
          <w:b/>
          <w:szCs w:val="18"/>
        </w:rPr>
        <w:tab/>
      </w:r>
      <w:r>
        <w:rPr>
          <w:rFonts w:ascii="Arial" w:eastAsia="Arial" w:hAnsi="Arial" w:cs="Arial"/>
          <w:b/>
          <w:szCs w:val="18"/>
        </w:rPr>
        <w:tab/>
        <w:t xml:space="preserve">                              </w:t>
      </w:r>
      <w:r w:rsidRPr="00886EDC">
        <w:rPr>
          <w:rFonts w:ascii="Arial" w:eastAsia="Arial" w:hAnsi="Arial" w:cs="Arial"/>
          <w:b/>
        </w:rPr>
        <w:t>Lexington, MA</w:t>
      </w:r>
    </w:p>
    <w:p w14:paraId="31B8CE8F" w14:textId="4B5E64C7" w:rsidR="001756DE" w:rsidRDefault="00483094">
      <w:pPr>
        <w:ind w:right="40"/>
        <w:jc w:val="both"/>
        <w:rPr>
          <w:rFonts w:ascii="Arial" w:eastAsia="Arial" w:hAnsi="Arial" w:cs="Arial"/>
          <w:i/>
        </w:rPr>
      </w:pPr>
      <w:r w:rsidRPr="00886EDC">
        <w:rPr>
          <w:rFonts w:ascii="Arial" w:eastAsia="Arial" w:hAnsi="Arial" w:cs="Arial"/>
          <w:i/>
          <w:sz w:val="18"/>
          <w:szCs w:val="18"/>
        </w:rPr>
        <w:t xml:space="preserve">IT Network Engineer Intern                                                                                 </w:t>
      </w:r>
      <w:r w:rsidR="00886EDC">
        <w:rPr>
          <w:rFonts w:ascii="Arial" w:eastAsia="Arial" w:hAnsi="Arial" w:cs="Arial"/>
          <w:i/>
          <w:sz w:val="18"/>
          <w:szCs w:val="18"/>
        </w:rPr>
        <w:t xml:space="preserve">            </w:t>
      </w:r>
      <w:r>
        <w:rPr>
          <w:rFonts w:ascii="Arial" w:eastAsia="Arial" w:hAnsi="Arial" w:cs="Arial"/>
          <w:i/>
          <w:sz w:val="18"/>
          <w:szCs w:val="18"/>
        </w:rPr>
        <w:t>June 2012 - August 2012</w:t>
      </w:r>
    </w:p>
    <w:p w14:paraId="19D910D4" w14:textId="77777777" w:rsidR="001756DE" w:rsidRDefault="001756DE">
      <w:pPr>
        <w:spacing w:before="3" w:line="140" w:lineRule="exact"/>
        <w:rPr>
          <w:sz w:val="14"/>
          <w:szCs w:val="14"/>
        </w:rPr>
      </w:pPr>
    </w:p>
    <w:p w14:paraId="3767566E" w14:textId="77777777" w:rsidR="001756DE" w:rsidRDefault="00483094">
      <w:pPr>
        <w:pStyle w:val="ListParagraph"/>
        <w:numPr>
          <w:ilvl w:val="0"/>
          <w:numId w:val="3"/>
        </w:numPr>
        <w:spacing w:line="300" w:lineRule="auto"/>
        <w:ind w:right="89"/>
        <w:jc w:val="both"/>
        <w:rPr>
          <w:rFonts w:ascii="Arial" w:eastAsia="Arial" w:hAnsi="Arial" w:cs="Arial"/>
          <w:sz w:val="18"/>
          <w:szCs w:val="18"/>
        </w:rPr>
      </w:pPr>
      <w:r>
        <w:rPr>
          <w:rFonts w:ascii="Arial" w:eastAsia="Arial" w:hAnsi="Arial" w:cs="Arial"/>
          <w:sz w:val="18"/>
          <w:szCs w:val="18"/>
        </w:rPr>
        <w:t>Assisted in setting up a test network environment for emulating the Laboratory's real time WANs via a WAN emulator to perform simulated file/data transfers. Network tests included optimizing WAN bandwidth and introduced external factors such as latency, jitter, and bit corruption.</w:t>
      </w:r>
    </w:p>
    <w:p w14:paraId="126B8365" w14:textId="77777777" w:rsidR="001756DE" w:rsidRDefault="001756DE">
      <w:pPr>
        <w:spacing w:before="2" w:line="260" w:lineRule="exact"/>
        <w:rPr>
          <w:sz w:val="26"/>
          <w:szCs w:val="26"/>
        </w:rPr>
      </w:pPr>
    </w:p>
    <w:p w14:paraId="419C6D78" w14:textId="77777777" w:rsidR="001756DE" w:rsidRDefault="00483094">
      <w:pPr>
        <w:pStyle w:val="ListParagraph"/>
        <w:numPr>
          <w:ilvl w:val="0"/>
          <w:numId w:val="3"/>
        </w:numPr>
        <w:spacing w:line="300" w:lineRule="auto"/>
        <w:ind w:right="89"/>
        <w:jc w:val="both"/>
        <w:rPr>
          <w:rFonts w:ascii="Arial" w:eastAsia="Arial" w:hAnsi="Arial" w:cs="Arial"/>
          <w:sz w:val="18"/>
          <w:szCs w:val="18"/>
        </w:rPr>
      </w:pPr>
      <w:r>
        <w:rPr>
          <w:rFonts w:ascii="Arial" w:eastAsia="Arial" w:hAnsi="Arial" w:cs="Arial"/>
          <w:sz w:val="18"/>
          <w:szCs w:val="18"/>
        </w:rPr>
        <w:lastRenderedPageBreak/>
        <w:t>Investigated</w:t>
      </w:r>
      <w:r>
        <w:rPr>
          <w:rFonts w:ascii="Arial" w:eastAsia="Arial" w:hAnsi="Arial" w:cs="Arial"/>
          <w:spacing w:val="-5"/>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z w:val="18"/>
          <w:szCs w:val="18"/>
        </w:rPr>
        <w:t>usage</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z w:val="18"/>
          <w:szCs w:val="18"/>
        </w:rPr>
        <w:t>network</w:t>
      </w:r>
      <w:r>
        <w:rPr>
          <w:rFonts w:ascii="Arial" w:eastAsia="Arial" w:hAnsi="Arial" w:cs="Arial"/>
          <w:spacing w:val="-5"/>
          <w:sz w:val="18"/>
          <w:szCs w:val="18"/>
        </w:rPr>
        <w:t xml:space="preserve"> </w:t>
      </w:r>
      <w:r>
        <w:rPr>
          <w:rFonts w:ascii="Arial" w:eastAsia="Arial" w:hAnsi="Arial" w:cs="Arial"/>
          <w:sz w:val="18"/>
          <w:szCs w:val="18"/>
        </w:rPr>
        <w:t>intrusion</w:t>
      </w:r>
      <w:r>
        <w:rPr>
          <w:rFonts w:ascii="Arial" w:eastAsia="Arial" w:hAnsi="Arial" w:cs="Arial"/>
          <w:spacing w:val="-5"/>
          <w:sz w:val="18"/>
          <w:szCs w:val="18"/>
        </w:rPr>
        <w:t xml:space="preserve"> </w:t>
      </w:r>
      <w:r>
        <w:rPr>
          <w:rFonts w:ascii="Arial" w:eastAsia="Arial" w:hAnsi="Arial" w:cs="Arial"/>
          <w:sz w:val="18"/>
          <w:szCs w:val="18"/>
        </w:rPr>
        <w:t>detection</w:t>
      </w:r>
      <w:r>
        <w:rPr>
          <w:rFonts w:ascii="Arial" w:eastAsia="Arial" w:hAnsi="Arial" w:cs="Arial"/>
          <w:spacing w:val="-5"/>
          <w:sz w:val="18"/>
          <w:szCs w:val="18"/>
        </w:rPr>
        <w:t xml:space="preserve"> </w:t>
      </w:r>
      <w:r>
        <w:rPr>
          <w:rFonts w:ascii="Arial" w:eastAsia="Arial" w:hAnsi="Arial" w:cs="Arial"/>
          <w:sz w:val="18"/>
          <w:szCs w:val="18"/>
        </w:rPr>
        <w:t>system</w:t>
      </w:r>
      <w:r>
        <w:rPr>
          <w:rFonts w:ascii="Arial" w:eastAsia="Arial" w:hAnsi="Arial" w:cs="Arial"/>
          <w:spacing w:val="-5"/>
          <w:sz w:val="18"/>
          <w:szCs w:val="18"/>
        </w:rPr>
        <w:t xml:space="preserve"> </w:t>
      </w:r>
      <w:r>
        <w:rPr>
          <w:rFonts w:ascii="Arial" w:eastAsia="Arial" w:hAnsi="Arial" w:cs="Arial"/>
          <w:sz w:val="18"/>
          <w:szCs w:val="18"/>
        </w:rPr>
        <w:t>using</w:t>
      </w:r>
      <w:r>
        <w:rPr>
          <w:rFonts w:ascii="Arial" w:eastAsia="Arial" w:hAnsi="Arial" w:cs="Arial"/>
          <w:spacing w:val="-5"/>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z w:val="18"/>
          <w:szCs w:val="18"/>
        </w:rPr>
        <w:t>open-</w:t>
      </w:r>
      <w:r>
        <w:rPr>
          <w:rFonts w:ascii="Arial" w:eastAsia="Arial" w:hAnsi="Arial" w:cs="Arial"/>
          <w:spacing w:val="-5"/>
          <w:sz w:val="18"/>
          <w:szCs w:val="18"/>
        </w:rPr>
        <w:t xml:space="preserve"> </w:t>
      </w:r>
      <w:r>
        <w:rPr>
          <w:rFonts w:ascii="Arial" w:eastAsia="Arial" w:hAnsi="Arial" w:cs="Arial"/>
          <w:sz w:val="18"/>
          <w:szCs w:val="18"/>
        </w:rPr>
        <w:t>source</w:t>
      </w:r>
      <w:r>
        <w:rPr>
          <w:rFonts w:ascii="Arial" w:eastAsia="Arial" w:hAnsi="Arial" w:cs="Arial"/>
          <w:spacing w:val="-5"/>
          <w:sz w:val="18"/>
          <w:szCs w:val="18"/>
        </w:rPr>
        <w:t xml:space="preserve"> </w:t>
      </w:r>
      <w:r>
        <w:rPr>
          <w:rFonts w:ascii="Arial" w:eastAsia="Arial" w:hAnsi="Arial" w:cs="Arial"/>
          <w:sz w:val="18"/>
          <w:szCs w:val="18"/>
        </w:rPr>
        <w:t>product</w:t>
      </w:r>
      <w:r>
        <w:rPr>
          <w:rFonts w:ascii="Arial" w:eastAsia="Arial" w:hAnsi="Arial" w:cs="Arial"/>
          <w:spacing w:val="-5"/>
          <w:sz w:val="18"/>
          <w:szCs w:val="18"/>
        </w:rPr>
        <w:t xml:space="preserve"> </w:t>
      </w:r>
      <w:r>
        <w:rPr>
          <w:rFonts w:ascii="Arial" w:eastAsia="Arial" w:hAnsi="Arial" w:cs="Arial"/>
          <w:sz w:val="18"/>
          <w:szCs w:val="18"/>
        </w:rPr>
        <w:t>Snort</w:t>
      </w:r>
      <w:r>
        <w:rPr>
          <w:rFonts w:ascii="Arial" w:eastAsia="Arial" w:hAnsi="Arial" w:cs="Arial"/>
          <w:spacing w:val="-5"/>
          <w:sz w:val="18"/>
          <w:szCs w:val="18"/>
        </w:rPr>
        <w:t xml:space="preserve"> </w:t>
      </w:r>
      <w:r>
        <w:rPr>
          <w:rFonts w:ascii="Arial" w:eastAsia="Arial" w:hAnsi="Arial" w:cs="Arial"/>
          <w:sz w:val="18"/>
          <w:szCs w:val="18"/>
        </w:rPr>
        <w:t>on</w:t>
      </w:r>
      <w:r>
        <w:rPr>
          <w:rFonts w:ascii="Arial" w:eastAsia="Arial" w:hAnsi="Arial" w:cs="Arial"/>
          <w:spacing w:val="-5"/>
          <w:sz w:val="18"/>
          <w:szCs w:val="18"/>
        </w:rPr>
        <w:t xml:space="preserve"> </w:t>
      </w:r>
      <w:r>
        <w:rPr>
          <w:rFonts w:ascii="Arial" w:eastAsia="Arial" w:hAnsi="Arial" w:cs="Arial"/>
          <w:sz w:val="18"/>
          <w:szCs w:val="18"/>
        </w:rPr>
        <w:t>same testbed.</w:t>
      </w:r>
    </w:p>
    <w:p w14:paraId="29205BC7" w14:textId="77777777" w:rsidR="001756DE" w:rsidRDefault="001756DE">
      <w:pPr>
        <w:spacing w:before="2" w:line="260" w:lineRule="exact"/>
        <w:rPr>
          <w:sz w:val="26"/>
          <w:szCs w:val="26"/>
        </w:rPr>
      </w:pPr>
    </w:p>
    <w:p w14:paraId="596DAA32" w14:textId="77777777" w:rsidR="001756DE" w:rsidRDefault="00483094">
      <w:pPr>
        <w:pStyle w:val="ListParagraph"/>
        <w:numPr>
          <w:ilvl w:val="0"/>
          <w:numId w:val="3"/>
        </w:numPr>
        <w:spacing w:line="300" w:lineRule="auto"/>
        <w:ind w:right="89"/>
        <w:jc w:val="both"/>
        <w:rPr>
          <w:rFonts w:ascii="Arial" w:eastAsia="Arial" w:hAnsi="Arial" w:cs="Arial"/>
          <w:sz w:val="18"/>
          <w:szCs w:val="18"/>
        </w:rPr>
      </w:pPr>
      <w:r>
        <w:rPr>
          <w:rFonts w:ascii="Arial" w:eastAsia="Arial" w:hAnsi="Arial" w:cs="Arial"/>
          <w:sz w:val="18"/>
          <w:szCs w:val="18"/>
        </w:rPr>
        <w:t>Assisted</w:t>
      </w:r>
      <w:r>
        <w:rPr>
          <w:rFonts w:ascii="Arial" w:eastAsia="Arial" w:hAnsi="Arial" w:cs="Arial"/>
          <w:spacing w:val="-6"/>
          <w:sz w:val="18"/>
          <w:szCs w:val="18"/>
        </w:rPr>
        <w:t xml:space="preserve"> </w:t>
      </w:r>
      <w:r>
        <w:rPr>
          <w:rFonts w:ascii="Arial" w:eastAsia="Arial" w:hAnsi="Arial" w:cs="Arial"/>
          <w:sz w:val="18"/>
          <w:szCs w:val="18"/>
        </w:rPr>
        <w:t>in</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6"/>
          <w:sz w:val="18"/>
          <w:szCs w:val="18"/>
        </w:rPr>
        <w:t xml:space="preserve"> </w:t>
      </w:r>
      <w:r>
        <w:rPr>
          <w:rFonts w:ascii="Arial" w:eastAsia="Arial" w:hAnsi="Arial" w:cs="Arial"/>
          <w:sz w:val="18"/>
          <w:szCs w:val="18"/>
        </w:rPr>
        <w:t>IT</w:t>
      </w:r>
      <w:r>
        <w:rPr>
          <w:rFonts w:ascii="Arial" w:eastAsia="Arial" w:hAnsi="Arial" w:cs="Arial"/>
          <w:spacing w:val="-6"/>
          <w:sz w:val="18"/>
          <w:szCs w:val="18"/>
        </w:rPr>
        <w:t xml:space="preserve"> </w:t>
      </w:r>
      <w:r>
        <w:rPr>
          <w:rFonts w:ascii="Arial" w:eastAsia="Arial" w:hAnsi="Arial" w:cs="Arial"/>
          <w:sz w:val="18"/>
          <w:szCs w:val="18"/>
        </w:rPr>
        <w:t>systems</w:t>
      </w:r>
      <w:r>
        <w:rPr>
          <w:rFonts w:ascii="Arial" w:eastAsia="Arial" w:hAnsi="Arial" w:cs="Arial"/>
          <w:spacing w:val="-6"/>
          <w:sz w:val="18"/>
          <w:szCs w:val="18"/>
        </w:rPr>
        <w:t xml:space="preserve"> </w:t>
      </w:r>
      <w:r>
        <w:rPr>
          <w:rFonts w:ascii="Arial" w:eastAsia="Arial" w:hAnsi="Arial" w:cs="Arial"/>
          <w:sz w:val="18"/>
          <w:szCs w:val="18"/>
        </w:rPr>
        <w:t>management</w:t>
      </w:r>
      <w:r>
        <w:rPr>
          <w:rFonts w:ascii="Arial" w:eastAsia="Arial" w:hAnsi="Arial" w:cs="Arial"/>
          <w:spacing w:val="-6"/>
          <w:sz w:val="18"/>
          <w:szCs w:val="18"/>
        </w:rPr>
        <w:t xml:space="preserve"> </w:t>
      </w:r>
      <w:r>
        <w:rPr>
          <w:rFonts w:ascii="Arial" w:eastAsia="Arial" w:hAnsi="Arial" w:cs="Arial"/>
          <w:sz w:val="18"/>
          <w:szCs w:val="18"/>
        </w:rPr>
        <w:t>for</w:t>
      </w:r>
      <w:r>
        <w:rPr>
          <w:rFonts w:ascii="Arial" w:eastAsia="Arial" w:hAnsi="Arial" w:cs="Arial"/>
          <w:spacing w:val="-6"/>
          <w:sz w:val="18"/>
          <w:szCs w:val="18"/>
        </w:rPr>
        <w:t xml:space="preserve"> </w:t>
      </w:r>
      <w:r>
        <w:rPr>
          <w:rFonts w:ascii="Arial" w:eastAsia="Arial" w:hAnsi="Arial" w:cs="Arial"/>
          <w:sz w:val="18"/>
          <w:szCs w:val="18"/>
        </w:rPr>
        <w:t>my</w:t>
      </w:r>
      <w:r>
        <w:rPr>
          <w:rFonts w:ascii="Arial" w:eastAsia="Arial" w:hAnsi="Arial" w:cs="Arial"/>
          <w:spacing w:val="-6"/>
          <w:sz w:val="18"/>
          <w:szCs w:val="18"/>
        </w:rPr>
        <w:t xml:space="preserve"> </w:t>
      </w:r>
      <w:r>
        <w:rPr>
          <w:rFonts w:ascii="Arial" w:eastAsia="Arial" w:hAnsi="Arial" w:cs="Arial"/>
          <w:sz w:val="18"/>
          <w:szCs w:val="18"/>
        </w:rPr>
        <w:t>group</w:t>
      </w:r>
      <w:r>
        <w:rPr>
          <w:rFonts w:ascii="Arial" w:eastAsia="Arial" w:hAnsi="Arial" w:cs="Arial"/>
          <w:spacing w:val="-6"/>
          <w:sz w:val="18"/>
          <w:szCs w:val="18"/>
        </w:rPr>
        <w:t xml:space="preserve"> </w:t>
      </w:r>
      <w:r>
        <w:rPr>
          <w:rFonts w:ascii="Arial" w:eastAsia="Arial" w:hAnsi="Arial" w:cs="Arial"/>
          <w:sz w:val="18"/>
          <w:szCs w:val="18"/>
        </w:rPr>
        <w:t>and</w:t>
      </w:r>
      <w:r>
        <w:rPr>
          <w:rFonts w:ascii="Arial" w:eastAsia="Arial" w:hAnsi="Arial" w:cs="Arial"/>
          <w:spacing w:val="-6"/>
          <w:sz w:val="18"/>
          <w:szCs w:val="18"/>
        </w:rPr>
        <w:t xml:space="preserve"> </w:t>
      </w:r>
      <w:r>
        <w:rPr>
          <w:rFonts w:ascii="Arial" w:eastAsia="Arial" w:hAnsi="Arial" w:cs="Arial"/>
          <w:sz w:val="18"/>
          <w:szCs w:val="18"/>
        </w:rPr>
        <w:t>other</w:t>
      </w:r>
      <w:r>
        <w:rPr>
          <w:rFonts w:ascii="Arial" w:eastAsia="Arial" w:hAnsi="Arial" w:cs="Arial"/>
          <w:spacing w:val="-6"/>
          <w:sz w:val="18"/>
          <w:szCs w:val="18"/>
        </w:rPr>
        <w:t xml:space="preserve"> </w:t>
      </w:r>
      <w:r>
        <w:rPr>
          <w:rFonts w:ascii="Arial" w:eastAsia="Arial" w:hAnsi="Arial" w:cs="Arial"/>
          <w:sz w:val="18"/>
          <w:szCs w:val="18"/>
        </w:rPr>
        <w:t>divisions</w:t>
      </w:r>
      <w:r>
        <w:rPr>
          <w:rFonts w:ascii="Arial" w:eastAsia="Arial" w:hAnsi="Arial" w:cs="Arial"/>
          <w:spacing w:val="-6"/>
          <w:sz w:val="18"/>
          <w:szCs w:val="18"/>
        </w:rPr>
        <w:t xml:space="preserve"> </w:t>
      </w:r>
      <w:r>
        <w:rPr>
          <w:rFonts w:ascii="Arial" w:eastAsia="Arial" w:hAnsi="Arial" w:cs="Arial"/>
          <w:sz w:val="18"/>
          <w:szCs w:val="18"/>
        </w:rPr>
        <w:t>using</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6"/>
          <w:sz w:val="18"/>
          <w:szCs w:val="18"/>
        </w:rPr>
        <w:t xml:space="preserve"> </w:t>
      </w:r>
      <w:r>
        <w:rPr>
          <w:rFonts w:ascii="Arial" w:eastAsia="Arial" w:hAnsi="Arial" w:cs="Arial"/>
          <w:sz w:val="18"/>
          <w:szCs w:val="18"/>
        </w:rPr>
        <w:t>Laboratory's</w:t>
      </w:r>
      <w:r>
        <w:rPr>
          <w:rFonts w:ascii="Arial" w:eastAsia="Arial" w:hAnsi="Arial" w:cs="Arial"/>
          <w:spacing w:val="-6"/>
          <w:sz w:val="18"/>
          <w:szCs w:val="18"/>
        </w:rPr>
        <w:t xml:space="preserve"> </w:t>
      </w:r>
      <w:r>
        <w:rPr>
          <w:rFonts w:ascii="Arial" w:eastAsia="Arial" w:hAnsi="Arial" w:cs="Arial"/>
          <w:sz w:val="18"/>
          <w:szCs w:val="18"/>
        </w:rPr>
        <w:t>own</w:t>
      </w:r>
      <w:r>
        <w:rPr>
          <w:rFonts w:ascii="Arial" w:eastAsia="Arial" w:hAnsi="Arial" w:cs="Arial"/>
          <w:spacing w:val="-6"/>
          <w:sz w:val="18"/>
          <w:szCs w:val="18"/>
        </w:rPr>
        <w:t xml:space="preserve"> </w:t>
      </w:r>
      <w:r>
        <w:rPr>
          <w:rFonts w:ascii="Arial" w:eastAsia="Arial" w:hAnsi="Arial" w:cs="Arial"/>
          <w:sz w:val="18"/>
          <w:szCs w:val="18"/>
        </w:rPr>
        <w:t>personal databases.</w:t>
      </w:r>
    </w:p>
    <w:p w14:paraId="5F273640" w14:textId="77777777" w:rsidR="001756DE" w:rsidRDefault="001756DE">
      <w:pPr>
        <w:rPr>
          <w:rFonts w:eastAsia="Arial"/>
        </w:rPr>
      </w:pPr>
    </w:p>
    <w:p w14:paraId="7E591947" w14:textId="1FF94045" w:rsidR="001756DE" w:rsidRDefault="00483094">
      <w:pPr>
        <w:ind w:right="40"/>
        <w:jc w:val="both"/>
        <w:rPr>
          <w:rFonts w:ascii="Arial" w:eastAsia="Arial" w:hAnsi="Arial" w:cs="Arial"/>
          <w:b/>
          <w:sz w:val="22"/>
          <w:szCs w:val="21"/>
        </w:rPr>
      </w:pPr>
      <w:r>
        <w:rPr>
          <w:rFonts w:ascii="Arial" w:eastAsia="Arial" w:hAnsi="Arial" w:cs="Arial"/>
          <w:b/>
          <w:szCs w:val="18"/>
        </w:rPr>
        <w:t xml:space="preserve">UNITED LIGHTING SALES                                                                                     </w:t>
      </w:r>
      <w:r w:rsidRPr="00886EDC">
        <w:rPr>
          <w:rFonts w:ascii="Arial" w:eastAsia="Arial" w:hAnsi="Arial" w:cs="Arial"/>
          <w:b/>
        </w:rPr>
        <w:t>Riviera Beach, FL</w:t>
      </w:r>
    </w:p>
    <w:p w14:paraId="3B2BA571" w14:textId="5875AC8A" w:rsidR="001756DE" w:rsidRDefault="00483094">
      <w:pPr>
        <w:ind w:right="40"/>
        <w:jc w:val="both"/>
        <w:rPr>
          <w:rFonts w:ascii="Arial" w:eastAsia="Arial" w:hAnsi="Arial" w:cs="Arial"/>
          <w:i/>
          <w:szCs w:val="21"/>
        </w:rPr>
      </w:pPr>
      <w:r w:rsidRPr="00886EDC">
        <w:rPr>
          <w:rFonts w:ascii="Arial" w:eastAsia="Arial" w:hAnsi="Arial" w:cs="Arial"/>
          <w:i/>
          <w:sz w:val="18"/>
          <w:szCs w:val="18"/>
        </w:rPr>
        <w:t xml:space="preserve">IT Part-Time Network Support                                                                           </w:t>
      </w:r>
      <w:r w:rsidR="00886EDC">
        <w:rPr>
          <w:rFonts w:ascii="Arial" w:eastAsia="Arial" w:hAnsi="Arial" w:cs="Arial"/>
          <w:i/>
          <w:sz w:val="18"/>
          <w:szCs w:val="18"/>
        </w:rPr>
        <w:t xml:space="preserve">             </w:t>
      </w:r>
      <w:r>
        <w:rPr>
          <w:rFonts w:ascii="Arial" w:eastAsia="Arial" w:hAnsi="Arial" w:cs="Arial"/>
          <w:i/>
          <w:sz w:val="18"/>
          <w:szCs w:val="18"/>
        </w:rPr>
        <w:t>June 2011 - August 2011</w:t>
      </w:r>
    </w:p>
    <w:p w14:paraId="1476A237" w14:textId="77777777" w:rsidR="001756DE" w:rsidRDefault="001756DE">
      <w:pPr>
        <w:spacing w:before="3" w:line="140" w:lineRule="exact"/>
        <w:rPr>
          <w:sz w:val="14"/>
          <w:szCs w:val="14"/>
        </w:rPr>
      </w:pPr>
    </w:p>
    <w:p w14:paraId="2639DA5E" w14:textId="77777777" w:rsidR="001756DE" w:rsidRDefault="00483094">
      <w:pPr>
        <w:pStyle w:val="ListParagraph"/>
        <w:numPr>
          <w:ilvl w:val="0"/>
          <w:numId w:val="4"/>
        </w:numPr>
        <w:spacing w:line="300" w:lineRule="auto"/>
        <w:ind w:right="89"/>
        <w:jc w:val="both"/>
        <w:rPr>
          <w:rFonts w:ascii="Arial" w:eastAsia="Arial" w:hAnsi="Arial" w:cs="Arial"/>
          <w:sz w:val="18"/>
          <w:szCs w:val="18"/>
        </w:rPr>
      </w:pPr>
      <w:r>
        <w:rPr>
          <w:rFonts w:ascii="Arial" w:eastAsia="Arial" w:hAnsi="Arial" w:cs="Arial"/>
          <w:sz w:val="18"/>
          <w:szCs w:val="18"/>
        </w:rPr>
        <w:t>Assisted with setting up a new computer network for the company (infrastructure, server/client relationship, etc.). First exposure to IT consulting with helping fellow sales employees with their computer issues.</w:t>
      </w:r>
    </w:p>
    <w:p w14:paraId="147B1F71" w14:textId="77777777" w:rsidR="001756DE" w:rsidRDefault="001756DE">
      <w:pPr>
        <w:pBdr>
          <w:bottom w:val="single" w:sz="12" w:space="1" w:color="00000A"/>
        </w:pBdr>
        <w:ind w:right="40"/>
        <w:jc w:val="both"/>
        <w:rPr>
          <w:rFonts w:eastAsia="Arial"/>
        </w:rPr>
      </w:pPr>
    </w:p>
    <w:p w14:paraId="5271FCFA" w14:textId="74B84827" w:rsidR="001756DE" w:rsidRDefault="00483094">
      <w:pPr>
        <w:pBdr>
          <w:bottom w:val="single" w:sz="12" w:space="1" w:color="00000A"/>
        </w:pBdr>
        <w:ind w:right="40"/>
        <w:jc w:val="both"/>
        <w:rPr>
          <w:rFonts w:ascii="Arial" w:eastAsia="Arial" w:hAnsi="Arial" w:cs="Arial"/>
          <w:b/>
          <w:sz w:val="24"/>
          <w:szCs w:val="18"/>
        </w:rPr>
      </w:pPr>
      <w:r>
        <w:rPr>
          <w:rFonts w:ascii="Arial" w:eastAsia="Arial" w:hAnsi="Arial" w:cs="Arial"/>
          <w:b/>
          <w:sz w:val="24"/>
          <w:szCs w:val="18"/>
        </w:rPr>
        <w:t>EDUCATION</w:t>
      </w:r>
      <w:r w:rsidR="00B76AF7">
        <w:rPr>
          <w:rFonts w:ascii="Arial" w:eastAsia="Arial" w:hAnsi="Arial" w:cs="Arial"/>
          <w:b/>
          <w:sz w:val="24"/>
          <w:szCs w:val="18"/>
        </w:rPr>
        <w:t xml:space="preserve"> AND TRAINING</w:t>
      </w:r>
    </w:p>
    <w:p w14:paraId="1C0DC8B1" w14:textId="77777777" w:rsidR="007F6ABC" w:rsidRDefault="007F6ABC" w:rsidP="002F34A2">
      <w:pPr>
        <w:ind w:right="40"/>
        <w:jc w:val="both"/>
      </w:pPr>
    </w:p>
    <w:p w14:paraId="3C8D8450" w14:textId="4D6E505C" w:rsidR="00C93126" w:rsidRDefault="007F6ABC" w:rsidP="002F34A2">
      <w:pPr>
        <w:ind w:right="40"/>
        <w:jc w:val="both"/>
        <w:rPr>
          <w:rFonts w:ascii="Arial" w:eastAsia="Arial" w:hAnsi="Arial" w:cs="Arial"/>
          <w:b/>
        </w:rPr>
      </w:pPr>
      <w:r>
        <w:rPr>
          <w:rFonts w:ascii="Arial" w:eastAsia="Arial" w:hAnsi="Arial" w:cs="Arial"/>
          <w:b/>
        </w:rPr>
        <w:t>SANS SEC588: Cloud Penetration Testing                                                                Virtual Location</w:t>
      </w:r>
    </w:p>
    <w:p w14:paraId="6632FF05" w14:textId="1D6DE197" w:rsidR="007F6ABC" w:rsidRPr="007F6ABC" w:rsidRDefault="007F6ABC" w:rsidP="002F34A2">
      <w:pPr>
        <w:ind w:right="40"/>
        <w:jc w:val="both"/>
        <w:rPr>
          <w:rFonts w:ascii="Arial" w:eastAsia="Arial" w:hAnsi="Arial" w:cs="Arial"/>
          <w:bCs/>
          <w:i/>
          <w:iCs/>
          <w:sz w:val="18"/>
          <w:szCs w:val="18"/>
        </w:rPr>
      </w:pPr>
      <w:r>
        <w:rPr>
          <w:rFonts w:ascii="Arial" w:eastAsia="Arial" w:hAnsi="Arial" w:cs="Arial"/>
          <w:bCs/>
          <w:i/>
          <w:iCs/>
          <w:sz w:val="18"/>
          <w:szCs w:val="18"/>
        </w:rPr>
        <w:t>Certificate of Completion                                                                                                                        March 2021</w:t>
      </w:r>
    </w:p>
    <w:p w14:paraId="22C0C628" w14:textId="77777777" w:rsidR="00C93126" w:rsidRDefault="00C93126" w:rsidP="002F34A2">
      <w:pPr>
        <w:ind w:right="40"/>
        <w:jc w:val="both"/>
        <w:rPr>
          <w:rFonts w:ascii="Arial" w:eastAsia="Arial" w:hAnsi="Arial" w:cs="Arial"/>
          <w:b/>
        </w:rPr>
      </w:pPr>
    </w:p>
    <w:p w14:paraId="0E355FAD" w14:textId="1C19BEFE" w:rsidR="00C93126" w:rsidRPr="00C93126" w:rsidRDefault="00C93126" w:rsidP="002F34A2">
      <w:pPr>
        <w:ind w:right="40"/>
        <w:jc w:val="both"/>
        <w:rPr>
          <w:rFonts w:ascii="Arial" w:eastAsia="Arial" w:hAnsi="Arial" w:cs="Arial"/>
          <w:b/>
        </w:rPr>
      </w:pPr>
      <w:r w:rsidRPr="00C93126">
        <w:rPr>
          <w:rFonts w:ascii="Arial" w:eastAsia="Arial" w:hAnsi="Arial" w:cs="Arial"/>
          <w:b/>
        </w:rPr>
        <w:t>SANS SEC660:</w:t>
      </w:r>
      <w:r w:rsidRPr="00C93126">
        <w:t xml:space="preserve"> </w:t>
      </w:r>
      <w:r w:rsidRPr="00C93126">
        <w:rPr>
          <w:rFonts w:ascii="Arial" w:eastAsia="Arial" w:hAnsi="Arial" w:cs="Arial"/>
          <w:b/>
        </w:rPr>
        <w:t xml:space="preserve">Advanced Penetration Testing, Exploit Writing, and Ethical Hacking </w:t>
      </w:r>
    </w:p>
    <w:p w14:paraId="59808950" w14:textId="6159FE16" w:rsidR="00C93126" w:rsidRPr="00C93126" w:rsidRDefault="00C93126" w:rsidP="002F34A2">
      <w:pPr>
        <w:ind w:right="40"/>
        <w:jc w:val="both"/>
        <w:rPr>
          <w:rFonts w:ascii="Arial" w:eastAsia="Arial" w:hAnsi="Arial" w:cs="Arial"/>
          <w:b/>
          <w:sz w:val="18"/>
          <w:szCs w:val="18"/>
        </w:rPr>
      </w:pPr>
      <w:r>
        <w:rPr>
          <w:rFonts w:ascii="Arial" w:eastAsia="Arial" w:hAnsi="Arial" w:cs="Arial"/>
          <w:bCs/>
          <w:i/>
          <w:iCs/>
          <w:sz w:val="18"/>
          <w:szCs w:val="18"/>
        </w:rPr>
        <w:t>Certificate of Completion</w:t>
      </w:r>
      <w:r>
        <w:rPr>
          <w:rFonts w:ascii="Arial" w:eastAsia="Arial" w:hAnsi="Arial" w:cs="Arial"/>
          <w:b/>
          <w:szCs w:val="21"/>
        </w:rPr>
        <w:t xml:space="preserve">                                                                                    </w:t>
      </w:r>
      <w:r w:rsidRPr="00C93126">
        <w:rPr>
          <w:rFonts w:ascii="Arial" w:eastAsia="Arial" w:hAnsi="Arial" w:cs="Arial"/>
          <w:b/>
          <w:sz w:val="18"/>
          <w:szCs w:val="18"/>
        </w:rPr>
        <w:t>Virtual Location</w:t>
      </w:r>
      <w:r>
        <w:rPr>
          <w:rFonts w:ascii="Arial" w:eastAsia="Arial" w:hAnsi="Arial" w:cs="Arial"/>
          <w:b/>
          <w:sz w:val="18"/>
          <w:szCs w:val="18"/>
        </w:rPr>
        <w:t xml:space="preserve"> </w:t>
      </w:r>
      <w:r w:rsidRPr="00C93126">
        <w:rPr>
          <w:rFonts w:ascii="Arial" w:eastAsia="Arial" w:hAnsi="Arial" w:cs="Arial"/>
          <w:bCs/>
          <w:i/>
          <w:iCs/>
          <w:sz w:val="18"/>
          <w:szCs w:val="18"/>
        </w:rPr>
        <w:t>July 2020</w:t>
      </w:r>
    </w:p>
    <w:p w14:paraId="08FAB133" w14:textId="77777777" w:rsidR="00C93126" w:rsidRDefault="00C93126" w:rsidP="002F34A2">
      <w:pPr>
        <w:ind w:right="40"/>
        <w:jc w:val="both"/>
        <w:rPr>
          <w:rFonts w:ascii="Arial" w:eastAsia="Arial" w:hAnsi="Arial" w:cs="Arial"/>
          <w:b/>
          <w:szCs w:val="21"/>
        </w:rPr>
      </w:pPr>
    </w:p>
    <w:p w14:paraId="0B4B37C7" w14:textId="3320B634" w:rsidR="002F34A2" w:rsidRDefault="002F34A2" w:rsidP="002F34A2">
      <w:pPr>
        <w:ind w:right="40"/>
        <w:jc w:val="both"/>
        <w:rPr>
          <w:rFonts w:ascii="Arial" w:eastAsia="Arial" w:hAnsi="Arial" w:cs="Arial"/>
          <w:b/>
          <w:szCs w:val="21"/>
        </w:rPr>
      </w:pPr>
      <w:r>
        <w:rPr>
          <w:rFonts w:ascii="Arial" w:eastAsia="Arial" w:hAnsi="Arial" w:cs="Arial"/>
          <w:b/>
          <w:szCs w:val="21"/>
        </w:rPr>
        <w:t>Developing on AWS</w:t>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t xml:space="preserve">              </w:t>
      </w:r>
      <w:r w:rsidRPr="00790F17">
        <w:rPr>
          <w:rFonts w:ascii="Arial" w:eastAsia="Arial" w:hAnsi="Arial" w:cs="Arial"/>
          <w:b/>
        </w:rPr>
        <w:t>Virtual Location</w:t>
      </w:r>
    </w:p>
    <w:p w14:paraId="5FA78EA1" w14:textId="2FAA5521" w:rsidR="002F34A2" w:rsidRPr="002F34A2" w:rsidRDefault="002F34A2" w:rsidP="002F34A2">
      <w:pPr>
        <w:ind w:right="40"/>
        <w:jc w:val="both"/>
        <w:rPr>
          <w:rFonts w:ascii="Arial" w:eastAsia="Arial" w:hAnsi="Arial" w:cs="Arial"/>
          <w:i/>
        </w:rPr>
      </w:pPr>
      <w:r w:rsidRPr="00790F17">
        <w:rPr>
          <w:rFonts w:ascii="Arial" w:eastAsia="Arial" w:hAnsi="Arial" w:cs="Arial"/>
          <w:i/>
          <w:sz w:val="18"/>
          <w:szCs w:val="18"/>
        </w:rPr>
        <w:t xml:space="preserve">Certificate of Completion                                                                                                        </w:t>
      </w:r>
      <w:r w:rsidR="00790F17">
        <w:rPr>
          <w:rFonts w:ascii="Arial" w:eastAsia="Arial" w:hAnsi="Arial" w:cs="Arial"/>
          <w:i/>
          <w:sz w:val="18"/>
          <w:szCs w:val="18"/>
        </w:rPr>
        <w:t xml:space="preserve">                </w:t>
      </w:r>
      <w:r>
        <w:rPr>
          <w:rFonts w:ascii="Arial" w:eastAsia="Arial" w:hAnsi="Arial" w:cs="Arial"/>
          <w:i/>
          <w:sz w:val="18"/>
        </w:rPr>
        <w:t>April 2020</w:t>
      </w:r>
    </w:p>
    <w:p w14:paraId="3100EB2F" w14:textId="77777777" w:rsidR="002F34A2" w:rsidRDefault="002F34A2" w:rsidP="002F34A2">
      <w:pPr>
        <w:ind w:right="40"/>
        <w:jc w:val="both"/>
        <w:rPr>
          <w:rFonts w:ascii="Arial" w:eastAsia="Arial" w:hAnsi="Arial" w:cs="Arial"/>
          <w:b/>
          <w:szCs w:val="21"/>
        </w:rPr>
      </w:pPr>
    </w:p>
    <w:p w14:paraId="6FA5DFBC" w14:textId="6DF4A6CB" w:rsidR="002F34A2" w:rsidRDefault="002F34A2" w:rsidP="002F34A2">
      <w:pPr>
        <w:ind w:right="40"/>
        <w:jc w:val="both"/>
        <w:rPr>
          <w:rFonts w:ascii="Arial" w:eastAsia="Arial" w:hAnsi="Arial" w:cs="Arial"/>
          <w:b/>
          <w:szCs w:val="21"/>
        </w:rPr>
      </w:pPr>
      <w:r>
        <w:rPr>
          <w:rFonts w:ascii="Arial" w:eastAsia="Arial" w:hAnsi="Arial" w:cs="Arial"/>
          <w:b/>
          <w:szCs w:val="21"/>
        </w:rPr>
        <w:t xml:space="preserve">SANS SEC642: Advanced Web App Penetration Testing, Ethical Hacking, and Exploitation Techniques                      </w:t>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r>
      <w:r>
        <w:rPr>
          <w:rFonts w:ascii="Arial" w:eastAsia="Arial" w:hAnsi="Arial" w:cs="Arial"/>
          <w:b/>
          <w:szCs w:val="21"/>
        </w:rPr>
        <w:tab/>
        <w:t xml:space="preserve">      </w:t>
      </w:r>
      <w:r w:rsidRPr="00790F17">
        <w:rPr>
          <w:rFonts w:ascii="Arial" w:eastAsia="Arial" w:hAnsi="Arial" w:cs="Arial"/>
          <w:b/>
        </w:rPr>
        <w:t>San Jose, CA</w:t>
      </w:r>
    </w:p>
    <w:p w14:paraId="25472DE1" w14:textId="21D064DC" w:rsidR="002F34A2" w:rsidRPr="002F34A2" w:rsidRDefault="002F34A2" w:rsidP="00B76AF7">
      <w:pPr>
        <w:ind w:right="40"/>
        <w:jc w:val="both"/>
        <w:rPr>
          <w:rFonts w:ascii="Arial" w:eastAsia="Arial" w:hAnsi="Arial" w:cs="Arial"/>
          <w:i/>
        </w:rPr>
      </w:pPr>
      <w:r w:rsidRPr="00790F17">
        <w:rPr>
          <w:rFonts w:ascii="Arial" w:eastAsia="Arial" w:hAnsi="Arial" w:cs="Arial"/>
          <w:i/>
          <w:sz w:val="18"/>
          <w:szCs w:val="18"/>
        </w:rPr>
        <w:t xml:space="preserve">Certificate of Completion                                                                                                    </w:t>
      </w:r>
      <w:r w:rsidRPr="00790F17">
        <w:rPr>
          <w:rFonts w:ascii="Arial" w:eastAsia="Arial" w:hAnsi="Arial" w:cs="Arial"/>
          <w:i/>
          <w:sz w:val="18"/>
        </w:rPr>
        <w:t xml:space="preserve"> </w:t>
      </w:r>
      <w:r w:rsidR="00790F17">
        <w:rPr>
          <w:rFonts w:ascii="Arial" w:eastAsia="Arial" w:hAnsi="Arial" w:cs="Arial"/>
          <w:i/>
          <w:sz w:val="18"/>
        </w:rPr>
        <w:t xml:space="preserve">                </w:t>
      </w:r>
      <w:r>
        <w:rPr>
          <w:rFonts w:ascii="Arial" w:eastAsia="Arial" w:hAnsi="Arial" w:cs="Arial"/>
          <w:i/>
          <w:sz w:val="18"/>
        </w:rPr>
        <w:t>August 2019</w:t>
      </w:r>
    </w:p>
    <w:p w14:paraId="451FCA6F" w14:textId="77777777" w:rsidR="002F34A2" w:rsidRDefault="002F34A2" w:rsidP="00B76AF7">
      <w:pPr>
        <w:ind w:right="40"/>
        <w:jc w:val="both"/>
        <w:rPr>
          <w:rFonts w:ascii="Arial" w:eastAsia="Arial" w:hAnsi="Arial" w:cs="Arial"/>
          <w:b/>
          <w:szCs w:val="21"/>
        </w:rPr>
      </w:pPr>
    </w:p>
    <w:p w14:paraId="5BF3297E" w14:textId="75C4BD21" w:rsidR="00B76AF7" w:rsidRDefault="00E114AD" w:rsidP="00B76AF7">
      <w:pPr>
        <w:ind w:right="40"/>
        <w:jc w:val="both"/>
        <w:rPr>
          <w:rFonts w:ascii="Arial" w:eastAsia="Arial" w:hAnsi="Arial" w:cs="Arial"/>
          <w:b/>
          <w:szCs w:val="21"/>
        </w:rPr>
      </w:pPr>
      <w:r>
        <w:rPr>
          <w:rFonts w:ascii="Arial" w:eastAsia="Arial" w:hAnsi="Arial" w:cs="Arial"/>
          <w:b/>
          <w:szCs w:val="21"/>
        </w:rPr>
        <w:t>SANS</w:t>
      </w:r>
      <w:r w:rsidR="002F34A2">
        <w:rPr>
          <w:rFonts w:ascii="Arial" w:eastAsia="Arial" w:hAnsi="Arial" w:cs="Arial"/>
          <w:b/>
          <w:szCs w:val="21"/>
        </w:rPr>
        <w:t xml:space="preserve"> SEC460: Enterprise Threat and Vulnerability Assessment</w:t>
      </w:r>
      <w:r w:rsidR="00B76AF7">
        <w:rPr>
          <w:rFonts w:ascii="Arial" w:eastAsia="Arial" w:hAnsi="Arial" w:cs="Arial"/>
          <w:b/>
          <w:szCs w:val="21"/>
        </w:rPr>
        <w:t xml:space="preserve">                    </w:t>
      </w:r>
      <w:r w:rsidR="006D11DC" w:rsidRPr="00790F17">
        <w:rPr>
          <w:rFonts w:ascii="Arial" w:eastAsia="Arial" w:hAnsi="Arial" w:cs="Arial"/>
          <w:b/>
        </w:rPr>
        <w:t>San Francisco</w:t>
      </w:r>
      <w:r w:rsidR="00B76AF7" w:rsidRPr="00790F17">
        <w:rPr>
          <w:rFonts w:ascii="Arial" w:eastAsia="Arial" w:hAnsi="Arial" w:cs="Arial"/>
          <w:b/>
        </w:rPr>
        <w:t xml:space="preserve">, </w:t>
      </w:r>
      <w:r w:rsidR="006D11DC" w:rsidRPr="00790F17">
        <w:rPr>
          <w:rFonts w:ascii="Arial" w:eastAsia="Arial" w:hAnsi="Arial" w:cs="Arial"/>
          <w:b/>
        </w:rPr>
        <w:t>CA</w:t>
      </w:r>
    </w:p>
    <w:p w14:paraId="234ECDAC" w14:textId="3B539159" w:rsidR="00B76AF7" w:rsidRDefault="002F34A2">
      <w:pPr>
        <w:ind w:right="40"/>
        <w:jc w:val="both"/>
        <w:rPr>
          <w:rFonts w:ascii="Arial" w:eastAsia="Arial" w:hAnsi="Arial" w:cs="Arial"/>
          <w:i/>
          <w:sz w:val="18"/>
        </w:rPr>
      </w:pPr>
      <w:r w:rsidRPr="00790F17">
        <w:rPr>
          <w:rFonts w:ascii="Arial" w:eastAsia="Arial" w:hAnsi="Arial" w:cs="Arial"/>
          <w:i/>
          <w:sz w:val="18"/>
          <w:szCs w:val="18"/>
        </w:rPr>
        <w:t>Certificate of Completion</w:t>
      </w:r>
      <w:r w:rsidR="00B76AF7" w:rsidRPr="00790F17">
        <w:rPr>
          <w:rFonts w:ascii="Arial" w:eastAsia="Arial" w:hAnsi="Arial" w:cs="Arial"/>
          <w:i/>
          <w:sz w:val="18"/>
          <w:szCs w:val="18"/>
        </w:rPr>
        <w:t xml:space="preserve">                                               </w:t>
      </w:r>
      <w:r w:rsidRPr="00790F17">
        <w:rPr>
          <w:rFonts w:ascii="Arial" w:eastAsia="Arial" w:hAnsi="Arial" w:cs="Arial"/>
          <w:i/>
          <w:sz w:val="18"/>
          <w:szCs w:val="18"/>
        </w:rPr>
        <w:t xml:space="preserve">                                                      </w:t>
      </w:r>
      <w:r w:rsidR="00790F17">
        <w:rPr>
          <w:rFonts w:ascii="Arial" w:eastAsia="Arial" w:hAnsi="Arial" w:cs="Arial"/>
          <w:i/>
          <w:sz w:val="18"/>
          <w:szCs w:val="18"/>
        </w:rPr>
        <w:t xml:space="preserve">               </w:t>
      </w:r>
      <w:r w:rsidR="00B76AF7">
        <w:rPr>
          <w:rFonts w:ascii="Arial" w:eastAsia="Arial" w:hAnsi="Arial" w:cs="Arial"/>
          <w:i/>
          <w:sz w:val="18"/>
        </w:rPr>
        <w:t>August 2018</w:t>
      </w:r>
    </w:p>
    <w:p w14:paraId="509F94C3" w14:textId="7A004A3C" w:rsidR="002F34A2" w:rsidRDefault="002F34A2">
      <w:pPr>
        <w:ind w:right="40"/>
        <w:jc w:val="both"/>
        <w:rPr>
          <w:rFonts w:ascii="Arial" w:eastAsia="Arial" w:hAnsi="Arial" w:cs="Arial"/>
          <w:i/>
        </w:rPr>
      </w:pPr>
    </w:p>
    <w:p w14:paraId="56261B18" w14:textId="5B320953" w:rsidR="002F34A2" w:rsidRDefault="002F34A2" w:rsidP="002F34A2">
      <w:pPr>
        <w:ind w:right="40"/>
        <w:jc w:val="both"/>
        <w:rPr>
          <w:rFonts w:ascii="Arial" w:eastAsia="Arial" w:hAnsi="Arial" w:cs="Arial"/>
          <w:b/>
          <w:szCs w:val="21"/>
        </w:rPr>
      </w:pPr>
      <w:r>
        <w:rPr>
          <w:rFonts w:ascii="Arial" w:eastAsia="Arial" w:hAnsi="Arial" w:cs="Arial"/>
          <w:b/>
          <w:szCs w:val="21"/>
        </w:rPr>
        <w:t xml:space="preserve">Architecting on AWS                                                                                                         </w:t>
      </w:r>
      <w:r w:rsidRPr="00790F17">
        <w:rPr>
          <w:rFonts w:ascii="Arial" w:eastAsia="Arial" w:hAnsi="Arial" w:cs="Arial"/>
          <w:b/>
        </w:rPr>
        <w:t>Seattle, WA</w:t>
      </w:r>
    </w:p>
    <w:p w14:paraId="0EEA50FF" w14:textId="14F24A8D" w:rsidR="002F34A2" w:rsidRDefault="002F34A2" w:rsidP="002F34A2">
      <w:pPr>
        <w:ind w:right="40"/>
        <w:jc w:val="both"/>
        <w:rPr>
          <w:rFonts w:ascii="Arial" w:eastAsia="Arial" w:hAnsi="Arial" w:cs="Arial"/>
          <w:i/>
          <w:sz w:val="18"/>
        </w:rPr>
      </w:pPr>
      <w:r w:rsidRPr="00790F17">
        <w:rPr>
          <w:rFonts w:ascii="Arial" w:eastAsia="Arial" w:hAnsi="Arial" w:cs="Arial"/>
          <w:i/>
          <w:sz w:val="18"/>
          <w:szCs w:val="18"/>
        </w:rPr>
        <w:t xml:space="preserve">Certificate of Completion                                                                                                 </w:t>
      </w:r>
      <w:r w:rsidR="00790F17">
        <w:rPr>
          <w:rFonts w:ascii="Arial" w:eastAsia="Arial" w:hAnsi="Arial" w:cs="Arial"/>
          <w:i/>
          <w:sz w:val="18"/>
        </w:rPr>
        <w:t xml:space="preserve">             </w:t>
      </w:r>
      <w:r>
        <w:rPr>
          <w:rFonts w:ascii="Arial" w:eastAsia="Arial" w:hAnsi="Arial" w:cs="Arial"/>
          <w:i/>
          <w:sz w:val="18"/>
        </w:rPr>
        <w:t>September 2017</w:t>
      </w:r>
    </w:p>
    <w:p w14:paraId="48F87844" w14:textId="77777777" w:rsidR="00B76AF7" w:rsidRDefault="00B76AF7">
      <w:pPr>
        <w:ind w:right="40"/>
        <w:jc w:val="both"/>
        <w:rPr>
          <w:rFonts w:ascii="Arial" w:eastAsia="Arial" w:hAnsi="Arial" w:cs="Arial"/>
          <w:b/>
          <w:szCs w:val="21"/>
        </w:rPr>
      </w:pPr>
    </w:p>
    <w:p w14:paraId="5E86E6A5" w14:textId="45753946" w:rsidR="001756DE" w:rsidRDefault="00483094">
      <w:pPr>
        <w:ind w:right="40"/>
        <w:jc w:val="both"/>
        <w:rPr>
          <w:rFonts w:ascii="Arial" w:eastAsia="Arial" w:hAnsi="Arial" w:cs="Arial"/>
          <w:b/>
          <w:szCs w:val="21"/>
        </w:rPr>
      </w:pPr>
      <w:r>
        <w:rPr>
          <w:rFonts w:ascii="Arial" w:eastAsia="Arial" w:hAnsi="Arial" w:cs="Arial"/>
          <w:b/>
          <w:szCs w:val="21"/>
        </w:rPr>
        <w:t xml:space="preserve">ROCHESTER INSTITUTE OF TECHNOLOGY                                                             </w:t>
      </w:r>
      <w:r w:rsidRPr="00790F17">
        <w:rPr>
          <w:rFonts w:ascii="Arial" w:eastAsia="Arial" w:hAnsi="Arial" w:cs="Arial"/>
          <w:b/>
        </w:rPr>
        <w:t>Rochester, NY</w:t>
      </w:r>
    </w:p>
    <w:p w14:paraId="784B3ED9" w14:textId="7EAFCF98" w:rsidR="001756DE" w:rsidRDefault="00483094">
      <w:pPr>
        <w:ind w:right="40"/>
        <w:jc w:val="both"/>
        <w:rPr>
          <w:rFonts w:ascii="Arial" w:eastAsia="Arial" w:hAnsi="Arial" w:cs="Arial"/>
          <w:i/>
        </w:rPr>
      </w:pPr>
      <w:r w:rsidRPr="00790F17">
        <w:rPr>
          <w:rFonts w:ascii="Arial" w:eastAsia="Arial" w:hAnsi="Arial" w:cs="Arial"/>
          <w:i/>
          <w:sz w:val="18"/>
          <w:szCs w:val="18"/>
        </w:rPr>
        <w:t>Bachelor of Science in Information Security and Forensics</w:t>
      </w:r>
      <w:r>
        <w:rPr>
          <w:rFonts w:ascii="Arial" w:eastAsia="Arial" w:hAnsi="Arial" w:cs="Arial"/>
          <w:i/>
        </w:rPr>
        <w:t xml:space="preserve">          </w:t>
      </w:r>
      <w:r w:rsidRPr="00790F17">
        <w:rPr>
          <w:rFonts w:ascii="Arial" w:eastAsia="Arial" w:hAnsi="Arial" w:cs="Arial"/>
          <w:i/>
          <w:sz w:val="18"/>
        </w:rPr>
        <w:t xml:space="preserve">      </w:t>
      </w:r>
      <w:r w:rsidR="00790F17">
        <w:rPr>
          <w:rFonts w:ascii="Arial" w:eastAsia="Arial" w:hAnsi="Arial" w:cs="Arial"/>
          <w:i/>
          <w:sz w:val="18"/>
        </w:rPr>
        <w:t xml:space="preserve">          </w:t>
      </w:r>
      <w:r>
        <w:rPr>
          <w:rFonts w:ascii="Arial" w:eastAsia="Arial" w:hAnsi="Arial" w:cs="Arial"/>
          <w:i/>
          <w:sz w:val="18"/>
        </w:rPr>
        <w:t>September 2010 – December 2013</w:t>
      </w:r>
    </w:p>
    <w:p w14:paraId="79B71525" w14:textId="77777777" w:rsidR="001756DE" w:rsidRDefault="00483094">
      <w:pPr>
        <w:pStyle w:val="ListParagraph"/>
        <w:numPr>
          <w:ilvl w:val="0"/>
          <w:numId w:val="4"/>
        </w:numPr>
        <w:spacing w:before="13" w:line="200" w:lineRule="exact"/>
        <w:rPr>
          <w:rFonts w:ascii="Arial" w:eastAsia="Arial" w:hAnsi="Arial" w:cs="Arial"/>
          <w:b/>
          <w:sz w:val="18"/>
          <w:szCs w:val="18"/>
        </w:rPr>
      </w:pPr>
      <w:r>
        <w:rPr>
          <w:rFonts w:ascii="Arial" w:eastAsia="Arial" w:hAnsi="Arial" w:cs="Arial"/>
          <w:b/>
          <w:sz w:val="18"/>
          <w:szCs w:val="18"/>
        </w:rPr>
        <w:t xml:space="preserve">GPA (PFOS): 3.9/4.0 </w:t>
      </w:r>
    </w:p>
    <w:p w14:paraId="7FB338A1" w14:textId="77777777" w:rsidR="001756DE" w:rsidRDefault="00483094">
      <w:pPr>
        <w:spacing w:before="13" w:line="200" w:lineRule="exact"/>
        <w:rPr>
          <w:rFonts w:ascii="Arial" w:hAnsi="Arial" w:cs="Arial"/>
          <w:b/>
        </w:rPr>
      </w:pPr>
      <w:r>
        <w:rPr>
          <w:rFonts w:ascii="Arial" w:hAnsi="Arial" w:cs="Arial"/>
          <w:b/>
        </w:rPr>
        <w:t>COURSES</w:t>
      </w:r>
    </w:p>
    <w:p w14:paraId="19907300" w14:textId="77777777" w:rsidR="001756DE" w:rsidRDefault="00483094">
      <w:pPr>
        <w:spacing w:before="53"/>
        <w:ind w:left="100" w:right="2521"/>
        <w:jc w:val="both"/>
        <w:rPr>
          <w:rFonts w:ascii="Arial" w:eastAsia="Arial" w:hAnsi="Arial" w:cs="Arial"/>
          <w:sz w:val="18"/>
          <w:szCs w:val="18"/>
        </w:rPr>
      </w:pPr>
      <w:r>
        <w:rPr>
          <w:rFonts w:ascii="Arial" w:eastAsia="Arial" w:hAnsi="Arial" w:cs="Arial"/>
          <w:sz w:val="18"/>
          <w:szCs w:val="18"/>
        </w:rPr>
        <w:t>Cyber Self-Defense, Intro to Unix/Linux Seminar, Problem Solving Intro to CS,</w:t>
      </w:r>
    </w:p>
    <w:p w14:paraId="559879E0" w14:textId="77777777" w:rsidR="001756DE" w:rsidRDefault="00483094">
      <w:pPr>
        <w:spacing w:before="53" w:line="300" w:lineRule="auto"/>
        <w:ind w:left="100" w:right="89"/>
        <w:jc w:val="both"/>
        <w:rPr>
          <w:rFonts w:ascii="Arial" w:eastAsia="Arial" w:hAnsi="Arial" w:cs="Arial"/>
          <w:sz w:val="18"/>
          <w:szCs w:val="18"/>
        </w:rPr>
      </w:pPr>
      <w:r>
        <w:rPr>
          <w:rFonts w:ascii="Arial" w:eastAsia="Arial" w:hAnsi="Arial" w:cs="Arial"/>
          <w:sz w:val="18"/>
          <w:szCs w:val="18"/>
        </w:rPr>
        <w:t>Computer</w:t>
      </w:r>
      <w:r>
        <w:rPr>
          <w:rFonts w:ascii="Arial" w:eastAsia="Arial" w:hAnsi="Arial" w:cs="Arial"/>
          <w:spacing w:val="-5"/>
          <w:sz w:val="18"/>
          <w:szCs w:val="18"/>
        </w:rPr>
        <w:t xml:space="preserve"> </w:t>
      </w:r>
      <w:r>
        <w:rPr>
          <w:rFonts w:ascii="Arial" w:eastAsia="Arial" w:hAnsi="Arial" w:cs="Arial"/>
          <w:sz w:val="18"/>
          <w:szCs w:val="18"/>
        </w:rPr>
        <w:t>System</w:t>
      </w:r>
      <w:r>
        <w:rPr>
          <w:rFonts w:ascii="Arial" w:eastAsia="Arial" w:hAnsi="Arial" w:cs="Arial"/>
          <w:spacing w:val="-5"/>
          <w:sz w:val="18"/>
          <w:szCs w:val="18"/>
        </w:rPr>
        <w:t xml:space="preserve"> </w:t>
      </w:r>
      <w:r>
        <w:rPr>
          <w:rFonts w:ascii="Arial" w:eastAsia="Arial" w:hAnsi="Arial" w:cs="Arial"/>
          <w:sz w:val="18"/>
          <w:szCs w:val="18"/>
        </w:rPr>
        <w:t>Fundamentals,</w:t>
      </w:r>
      <w:r>
        <w:rPr>
          <w:rFonts w:ascii="Arial" w:eastAsia="Arial" w:hAnsi="Arial" w:cs="Arial"/>
          <w:spacing w:val="-5"/>
          <w:sz w:val="18"/>
          <w:szCs w:val="18"/>
        </w:rPr>
        <w:t xml:space="preserve"> </w:t>
      </w:r>
      <w:r>
        <w:rPr>
          <w:rFonts w:ascii="Arial" w:eastAsia="Arial" w:hAnsi="Arial" w:cs="Arial"/>
          <w:sz w:val="18"/>
          <w:szCs w:val="18"/>
        </w:rPr>
        <w:t>Cryptography</w:t>
      </w:r>
      <w:r>
        <w:rPr>
          <w:rFonts w:ascii="Arial" w:eastAsia="Arial" w:hAnsi="Arial" w:cs="Arial"/>
          <w:spacing w:val="-5"/>
          <w:sz w:val="18"/>
          <w:szCs w:val="18"/>
        </w:rPr>
        <w:t xml:space="preserve"> </w:t>
      </w:r>
      <w:r>
        <w:rPr>
          <w:rFonts w:ascii="Arial" w:eastAsia="Arial" w:hAnsi="Arial" w:cs="Arial"/>
          <w:sz w:val="18"/>
          <w:szCs w:val="18"/>
        </w:rPr>
        <w:t>and</w:t>
      </w:r>
      <w:r>
        <w:rPr>
          <w:rFonts w:ascii="Arial" w:eastAsia="Arial" w:hAnsi="Arial" w:cs="Arial"/>
          <w:spacing w:val="-5"/>
          <w:sz w:val="18"/>
          <w:szCs w:val="18"/>
        </w:rPr>
        <w:t xml:space="preserve"> </w:t>
      </w:r>
      <w:r>
        <w:rPr>
          <w:rFonts w:ascii="Arial" w:eastAsia="Arial" w:hAnsi="Arial" w:cs="Arial"/>
          <w:sz w:val="18"/>
          <w:szCs w:val="18"/>
        </w:rPr>
        <w:t>Authentication,</w:t>
      </w:r>
      <w:r>
        <w:rPr>
          <w:rFonts w:ascii="Arial" w:eastAsia="Arial" w:hAnsi="Arial" w:cs="Arial"/>
          <w:spacing w:val="-5"/>
          <w:sz w:val="18"/>
          <w:szCs w:val="18"/>
        </w:rPr>
        <w:t xml:space="preserve"> </w:t>
      </w:r>
      <w:r>
        <w:rPr>
          <w:rFonts w:ascii="Arial" w:eastAsia="Arial" w:hAnsi="Arial" w:cs="Arial"/>
          <w:sz w:val="18"/>
          <w:szCs w:val="18"/>
        </w:rPr>
        <w:t>Intro</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sz w:val="18"/>
          <w:szCs w:val="18"/>
        </w:rPr>
        <w:t>Programming,</w:t>
      </w:r>
      <w:r>
        <w:rPr>
          <w:rFonts w:ascii="Arial" w:eastAsia="Arial" w:hAnsi="Arial" w:cs="Arial"/>
          <w:spacing w:val="-5"/>
          <w:sz w:val="18"/>
          <w:szCs w:val="18"/>
        </w:rPr>
        <w:t xml:space="preserve"> </w:t>
      </w:r>
      <w:r>
        <w:rPr>
          <w:rFonts w:ascii="Arial" w:eastAsia="Arial" w:hAnsi="Arial" w:cs="Arial"/>
          <w:sz w:val="18"/>
          <w:szCs w:val="18"/>
        </w:rPr>
        <w:t>Programming</w:t>
      </w:r>
      <w:r>
        <w:rPr>
          <w:rFonts w:ascii="Arial" w:eastAsia="Arial" w:hAnsi="Arial" w:cs="Arial"/>
          <w:spacing w:val="-5"/>
          <w:sz w:val="18"/>
          <w:szCs w:val="18"/>
        </w:rPr>
        <w:t xml:space="preserve"> </w:t>
      </w:r>
      <w:r>
        <w:rPr>
          <w:rFonts w:ascii="Arial" w:eastAsia="Arial" w:hAnsi="Arial" w:cs="Arial"/>
          <w:sz w:val="18"/>
          <w:szCs w:val="18"/>
        </w:rPr>
        <w:t>with Classes, Network Fundamentals, Info Security Policy, Ethics in IT, Scripting in PERL, Intro to Routing &amp; Switching, Platform Independent Client/Server Programming, Intro to Computer Malware, Applications of Wireless</w:t>
      </w:r>
      <w:r>
        <w:rPr>
          <w:rFonts w:ascii="Arial" w:eastAsia="Arial" w:hAnsi="Arial" w:cs="Arial"/>
          <w:spacing w:val="-13"/>
          <w:sz w:val="18"/>
          <w:szCs w:val="18"/>
        </w:rPr>
        <w:t xml:space="preserve"> </w:t>
      </w:r>
      <w:r>
        <w:rPr>
          <w:rFonts w:ascii="Arial" w:eastAsia="Arial" w:hAnsi="Arial" w:cs="Arial"/>
          <w:sz w:val="18"/>
          <w:szCs w:val="18"/>
        </w:rPr>
        <w:t>Networks,</w:t>
      </w:r>
      <w:r>
        <w:rPr>
          <w:rFonts w:ascii="Arial" w:eastAsia="Arial" w:hAnsi="Arial" w:cs="Arial"/>
          <w:spacing w:val="-13"/>
          <w:sz w:val="18"/>
          <w:szCs w:val="18"/>
        </w:rPr>
        <w:t xml:space="preserve"> </w:t>
      </w:r>
      <w:r>
        <w:rPr>
          <w:rFonts w:ascii="Arial" w:eastAsia="Arial" w:hAnsi="Arial" w:cs="Arial"/>
          <w:sz w:val="18"/>
          <w:szCs w:val="18"/>
        </w:rPr>
        <w:t>Network</w:t>
      </w:r>
      <w:r>
        <w:rPr>
          <w:rFonts w:ascii="Arial" w:eastAsia="Arial" w:hAnsi="Arial" w:cs="Arial"/>
          <w:spacing w:val="-13"/>
          <w:sz w:val="18"/>
          <w:szCs w:val="18"/>
        </w:rPr>
        <w:t xml:space="preserve"> </w:t>
      </w:r>
      <w:r>
        <w:rPr>
          <w:rFonts w:ascii="Arial" w:eastAsia="Arial" w:hAnsi="Arial" w:cs="Arial"/>
          <w:sz w:val="18"/>
          <w:szCs w:val="18"/>
        </w:rPr>
        <w:t>Services,</w:t>
      </w:r>
      <w:r>
        <w:rPr>
          <w:rFonts w:ascii="Arial" w:eastAsia="Arial" w:hAnsi="Arial" w:cs="Arial"/>
          <w:spacing w:val="-13"/>
          <w:sz w:val="18"/>
          <w:szCs w:val="18"/>
        </w:rPr>
        <w:t xml:space="preserve"> </w:t>
      </w:r>
      <w:r>
        <w:rPr>
          <w:rFonts w:ascii="Arial" w:eastAsia="Arial" w:hAnsi="Arial" w:cs="Arial"/>
          <w:sz w:val="18"/>
          <w:szCs w:val="18"/>
        </w:rPr>
        <w:t>System</w:t>
      </w:r>
      <w:r>
        <w:rPr>
          <w:rFonts w:ascii="Arial" w:eastAsia="Arial" w:hAnsi="Arial" w:cs="Arial"/>
          <w:spacing w:val="-13"/>
          <w:sz w:val="18"/>
          <w:szCs w:val="18"/>
        </w:rPr>
        <w:t xml:space="preserve"> </w:t>
      </w:r>
      <w:r>
        <w:rPr>
          <w:rFonts w:ascii="Arial" w:eastAsia="Arial" w:hAnsi="Arial" w:cs="Arial"/>
          <w:sz w:val="18"/>
          <w:szCs w:val="18"/>
        </w:rPr>
        <w:t>Administration</w:t>
      </w:r>
      <w:r>
        <w:rPr>
          <w:rFonts w:ascii="Arial" w:eastAsia="Arial" w:hAnsi="Arial" w:cs="Arial"/>
          <w:spacing w:val="-13"/>
          <w:sz w:val="18"/>
          <w:szCs w:val="18"/>
        </w:rPr>
        <w:t xml:space="preserve"> </w:t>
      </w:r>
      <w:r>
        <w:rPr>
          <w:rFonts w:ascii="Arial" w:eastAsia="Arial" w:hAnsi="Arial" w:cs="Arial"/>
          <w:sz w:val="18"/>
          <w:szCs w:val="18"/>
        </w:rPr>
        <w:t>I,</w:t>
      </w:r>
      <w:r>
        <w:rPr>
          <w:rFonts w:ascii="Arial" w:eastAsia="Arial" w:hAnsi="Arial" w:cs="Arial"/>
          <w:spacing w:val="-13"/>
          <w:sz w:val="18"/>
          <w:szCs w:val="18"/>
        </w:rPr>
        <w:t xml:space="preserve"> </w:t>
      </w:r>
      <w:r>
        <w:rPr>
          <w:rFonts w:ascii="Arial" w:eastAsia="Arial" w:hAnsi="Arial" w:cs="Arial"/>
          <w:sz w:val="18"/>
          <w:szCs w:val="18"/>
        </w:rPr>
        <w:t>Intro</w:t>
      </w:r>
      <w:r>
        <w:rPr>
          <w:rFonts w:ascii="Arial" w:eastAsia="Arial" w:hAnsi="Arial" w:cs="Arial"/>
          <w:spacing w:val="-13"/>
          <w:sz w:val="18"/>
          <w:szCs w:val="18"/>
        </w:rPr>
        <w:t xml:space="preserve"> </w:t>
      </w:r>
      <w:r>
        <w:rPr>
          <w:rFonts w:ascii="Arial" w:eastAsia="Arial" w:hAnsi="Arial" w:cs="Arial"/>
          <w:sz w:val="18"/>
          <w:szCs w:val="18"/>
        </w:rPr>
        <w:t>to</w:t>
      </w:r>
      <w:r>
        <w:rPr>
          <w:rFonts w:ascii="Arial" w:eastAsia="Arial" w:hAnsi="Arial" w:cs="Arial"/>
          <w:spacing w:val="-13"/>
          <w:sz w:val="18"/>
          <w:szCs w:val="18"/>
        </w:rPr>
        <w:t xml:space="preserve"> </w:t>
      </w:r>
      <w:r>
        <w:rPr>
          <w:rFonts w:ascii="Arial" w:eastAsia="Arial" w:hAnsi="Arial" w:cs="Arial"/>
          <w:sz w:val="18"/>
          <w:szCs w:val="18"/>
        </w:rPr>
        <w:t>Database</w:t>
      </w:r>
      <w:r>
        <w:rPr>
          <w:rFonts w:ascii="Arial" w:eastAsia="Arial" w:hAnsi="Arial" w:cs="Arial"/>
          <w:spacing w:val="-13"/>
          <w:sz w:val="18"/>
          <w:szCs w:val="18"/>
        </w:rPr>
        <w:t xml:space="preserve"> </w:t>
      </w:r>
      <w:r>
        <w:rPr>
          <w:rFonts w:ascii="Arial" w:eastAsia="Arial" w:hAnsi="Arial" w:cs="Arial"/>
          <w:sz w:val="18"/>
          <w:szCs w:val="18"/>
        </w:rPr>
        <w:t>and</w:t>
      </w:r>
      <w:r>
        <w:rPr>
          <w:rFonts w:ascii="Arial" w:eastAsia="Arial" w:hAnsi="Arial" w:cs="Arial"/>
          <w:spacing w:val="-13"/>
          <w:sz w:val="18"/>
          <w:szCs w:val="18"/>
        </w:rPr>
        <w:t xml:space="preserve"> </w:t>
      </w:r>
      <w:r>
        <w:rPr>
          <w:rFonts w:ascii="Arial" w:eastAsia="Arial" w:hAnsi="Arial" w:cs="Arial"/>
          <w:sz w:val="18"/>
          <w:szCs w:val="18"/>
        </w:rPr>
        <w:t>Data</w:t>
      </w:r>
      <w:r>
        <w:rPr>
          <w:rFonts w:ascii="Arial" w:eastAsia="Arial" w:hAnsi="Arial" w:cs="Arial"/>
          <w:spacing w:val="-13"/>
          <w:sz w:val="18"/>
          <w:szCs w:val="18"/>
        </w:rPr>
        <w:t xml:space="preserve"> </w:t>
      </w:r>
      <w:r>
        <w:rPr>
          <w:rFonts w:ascii="Arial" w:eastAsia="Arial" w:hAnsi="Arial" w:cs="Arial"/>
          <w:sz w:val="18"/>
          <w:szCs w:val="18"/>
        </w:rPr>
        <w:t>Modeling,</w:t>
      </w:r>
      <w:r>
        <w:rPr>
          <w:rFonts w:ascii="Arial" w:eastAsia="Arial" w:hAnsi="Arial" w:cs="Arial"/>
          <w:spacing w:val="-13"/>
          <w:sz w:val="18"/>
          <w:szCs w:val="18"/>
        </w:rPr>
        <w:t xml:space="preserve"> </w:t>
      </w:r>
      <w:r>
        <w:rPr>
          <w:rFonts w:ascii="Arial" w:eastAsia="Arial" w:hAnsi="Arial" w:cs="Arial"/>
          <w:sz w:val="18"/>
          <w:szCs w:val="18"/>
        </w:rPr>
        <w:t>Wireless Ad-hoc and Sensor Networks, Network and System Security Audit</w:t>
      </w:r>
    </w:p>
    <w:p w14:paraId="55886D07" w14:textId="77777777" w:rsidR="001756DE" w:rsidRDefault="001756DE">
      <w:pPr>
        <w:spacing w:before="13" w:line="200" w:lineRule="exact"/>
      </w:pPr>
    </w:p>
    <w:p w14:paraId="6DCB7989" w14:textId="079F9460" w:rsidR="001756DE" w:rsidRDefault="00483094">
      <w:pPr>
        <w:ind w:right="40"/>
        <w:jc w:val="both"/>
        <w:rPr>
          <w:rFonts w:ascii="Arial" w:eastAsia="Arial" w:hAnsi="Arial" w:cs="Arial"/>
          <w:szCs w:val="21"/>
        </w:rPr>
      </w:pPr>
      <w:r>
        <w:rPr>
          <w:rFonts w:ascii="Arial" w:eastAsia="Arial" w:hAnsi="Arial" w:cs="Arial"/>
          <w:b/>
          <w:szCs w:val="21"/>
        </w:rPr>
        <w:t xml:space="preserve">PALM BEACH STATE COLLEGE     </w:t>
      </w:r>
      <w:r>
        <w:rPr>
          <w:rFonts w:ascii="Arial" w:eastAsia="Arial" w:hAnsi="Arial" w:cs="Arial"/>
          <w:szCs w:val="21"/>
        </w:rPr>
        <w:t xml:space="preserve">                                                         </w:t>
      </w:r>
      <w:r w:rsidRPr="00790F17">
        <w:rPr>
          <w:rFonts w:ascii="Arial" w:eastAsia="Arial" w:hAnsi="Arial" w:cs="Arial"/>
          <w:b/>
        </w:rPr>
        <w:t>Palm Beach Gardens, FL</w:t>
      </w:r>
      <w:r>
        <w:rPr>
          <w:rFonts w:ascii="Arial" w:eastAsia="Arial" w:hAnsi="Arial" w:cs="Arial"/>
          <w:szCs w:val="21"/>
        </w:rPr>
        <w:t xml:space="preserve">                           </w:t>
      </w:r>
    </w:p>
    <w:p w14:paraId="32026E5D" w14:textId="32A8EC01" w:rsidR="001756DE" w:rsidRDefault="00483094">
      <w:pPr>
        <w:rPr>
          <w:rFonts w:ascii="Arial" w:eastAsia="Arial" w:hAnsi="Arial" w:cs="Arial"/>
          <w:i/>
          <w:sz w:val="18"/>
          <w:szCs w:val="18"/>
        </w:rPr>
      </w:pPr>
      <w:r w:rsidRPr="00790F17">
        <w:rPr>
          <w:rFonts w:ascii="Arial" w:eastAsia="Arial" w:hAnsi="Arial" w:cs="Arial"/>
          <w:i/>
          <w:sz w:val="18"/>
          <w:szCs w:val="18"/>
        </w:rPr>
        <w:t xml:space="preserve">Dual Enrollment General Education                                                                  </w:t>
      </w:r>
      <w:r w:rsidR="00790F17">
        <w:rPr>
          <w:rFonts w:ascii="Arial" w:eastAsia="Arial" w:hAnsi="Arial" w:cs="Arial"/>
          <w:i/>
          <w:sz w:val="18"/>
          <w:szCs w:val="18"/>
        </w:rPr>
        <w:t xml:space="preserve">              </w:t>
      </w:r>
      <w:r>
        <w:rPr>
          <w:rFonts w:ascii="Arial" w:eastAsia="Arial" w:hAnsi="Arial" w:cs="Arial"/>
          <w:i/>
          <w:sz w:val="18"/>
          <w:szCs w:val="18"/>
        </w:rPr>
        <w:t>August 2009 - May 2010</w:t>
      </w:r>
    </w:p>
    <w:p w14:paraId="2250A759" w14:textId="77777777" w:rsidR="001756DE" w:rsidRDefault="001756DE">
      <w:pPr>
        <w:rPr>
          <w:rFonts w:ascii="Arial" w:eastAsia="Arial" w:hAnsi="Arial" w:cs="Arial"/>
          <w:i/>
          <w:sz w:val="18"/>
          <w:szCs w:val="18"/>
        </w:rPr>
      </w:pPr>
    </w:p>
    <w:p w14:paraId="0B30D8B4" w14:textId="77777777" w:rsidR="001756DE" w:rsidRDefault="001756DE">
      <w:pPr>
        <w:pBdr>
          <w:bottom w:val="single" w:sz="12" w:space="1" w:color="00000A"/>
        </w:pBdr>
        <w:ind w:right="40"/>
        <w:jc w:val="both"/>
        <w:rPr>
          <w:rFonts w:ascii="Arial" w:eastAsia="Arial" w:hAnsi="Arial" w:cs="Arial"/>
          <w:b/>
          <w:sz w:val="24"/>
          <w:szCs w:val="18"/>
        </w:rPr>
      </w:pPr>
    </w:p>
    <w:p w14:paraId="6BF61CEC" w14:textId="77777777" w:rsidR="001756DE" w:rsidRDefault="00483094">
      <w:pPr>
        <w:pBdr>
          <w:bottom w:val="single" w:sz="12" w:space="1" w:color="00000A"/>
        </w:pBdr>
        <w:ind w:right="40"/>
        <w:jc w:val="both"/>
        <w:rPr>
          <w:rFonts w:ascii="Arial" w:eastAsia="Arial" w:hAnsi="Arial" w:cs="Arial"/>
          <w:b/>
          <w:sz w:val="24"/>
          <w:szCs w:val="18"/>
        </w:rPr>
      </w:pPr>
      <w:r>
        <w:rPr>
          <w:rFonts w:ascii="Arial" w:eastAsia="Arial" w:hAnsi="Arial" w:cs="Arial"/>
          <w:b/>
          <w:sz w:val="24"/>
          <w:szCs w:val="18"/>
        </w:rPr>
        <w:t>CERTIFICATIONS</w:t>
      </w:r>
    </w:p>
    <w:p w14:paraId="5BC07807" w14:textId="77777777" w:rsidR="001756DE" w:rsidRDefault="001756DE">
      <w:pPr>
        <w:rPr>
          <w:rFonts w:ascii="Arial" w:eastAsia="Arial" w:hAnsi="Arial" w:cs="Arial"/>
          <w:i/>
          <w:sz w:val="18"/>
          <w:szCs w:val="18"/>
        </w:rPr>
      </w:pPr>
    </w:p>
    <w:p w14:paraId="2C2A2E72" w14:textId="0E1C888E" w:rsidR="001756DE" w:rsidRPr="00886EDC" w:rsidRDefault="00483094">
      <w:pPr>
        <w:spacing w:before="53"/>
        <w:ind w:right="89"/>
        <w:jc w:val="both"/>
        <w:rPr>
          <w:rFonts w:ascii="Arial" w:eastAsia="Arial" w:hAnsi="Arial" w:cs="Arial"/>
          <w:b/>
          <w:i/>
          <w:szCs w:val="18"/>
        </w:rPr>
      </w:pPr>
      <w:r>
        <w:rPr>
          <w:rFonts w:ascii="Arial" w:eastAsia="Arial" w:hAnsi="Arial" w:cs="Arial"/>
          <w:b/>
          <w:szCs w:val="18"/>
        </w:rPr>
        <w:t>Certified Ethical Hacker</w:t>
      </w:r>
      <w:r w:rsidR="00886EDC">
        <w:rPr>
          <w:rFonts w:ascii="Arial" w:eastAsia="Arial" w:hAnsi="Arial" w:cs="Arial"/>
          <w:b/>
          <w:szCs w:val="18"/>
        </w:rPr>
        <w:t xml:space="preserve"> v9</w:t>
      </w:r>
      <w:r>
        <w:rPr>
          <w:rFonts w:ascii="Arial" w:eastAsia="Arial" w:hAnsi="Arial" w:cs="Arial"/>
          <w:b/>
          <w:szCs w:val="18"/>
        </w:rPr>
        <w:tab/>
      </w:r>
      <w:r>
        <w:rPr>
          <w:rFonts w:ascii="Arial" w:eastAsia="Arial" w:hAnsi="Arial" w:cs="Arial"/>
          <w:b/>
          <w:szCs w:val="18"/>
        </w:rPr>
        <w:tab/>
        <w:t xml:space="preserve">        </w:t>
      </w:r>
      <w:r>
        <w:rPr>
          <w:rFonts w:ascii="Arial" w:eastAsia="Arial" w:hAnsi="Arial" w:cs="Arial"/>
          <w:b/>
          <w:szCs w:val="18"/>
        </w:rPr>
        <w:tab/>
      </w:r>
      <w:r w:rsidR="00886EDC">
        <w:rPr>
          <w:rFonts w:ascii="Arial" w:eastAsia="Arial" w:hAnsi="Arial" w:cs="Arial"/>
          <w:b/>
          <w:szCs w:val="18"/>
        </w:rPr>
        <w:t xml:space="preserve">           </w:t>
      </w:r>
      <w:r>
        <w:rPr>
          <w:rFonts w:ascii="Arial" w:eastAsia="Arial" w:hAnsi="Arial" w:cs="Arial"/>
          <w:b/>
          <w:i/>
          <w:szCs w:val="18"/>
        </w:rPr>
        <w:t>Certified</w:t>
      </w:r>
      <w:r>
        <w:rPr>
          <w:rFonts w:ascii="Arial" w:eastAsia="Arial" w:hAnsi="Arial" w:cs="Arial"/>
          <w:b/>
          <w:i/>
          <w:szCs w:val="18"/>
        </w:rPr>
        <w:tab/>
      </w:r>
      <w:r w:rsidR="00886EDC">
        <w:rPr>
          <w:rFonts w:ascii="Arial" w:eastAsia="Arial" w:hAnsi="Arial" w:cs="Arial"/>
          <w:b/>
          <w:i/>
          <w:szCs w:val="18"/>
        </w:rPr>
        <w:t xml:space="preserve">    </w:t>
      </w:r>
      <w:r>
        <w:rPr>
          <w:rFonts w:ascii="Arial" w:eastAsia="Arial" w:hAnsi="Arial" w:cs="Arial"/>
          <w:b/>
          <w:i/>
          <w:szCs w:val="18"/>
        </w:rPr>
        <w:t>June 29, 2016</w:t>
      </w:r>
      <w:r w:rsidR="00AB72F5">
        <w:rPr>
          <w:rFonts w:ascii="Arial" w:eastAsia="Arial" w:hAnsi="Arial" w:cs="Arial"/>
          <w:b/>
          <w:i/>
          <w:szCs w:val="18"/>
        </w:rPr>
        <w:t xml:space="preserve"> – June 29, 2019</w:t>
      </w:r>
    </w:p>
    <w:sectPr w:rsidR="001756DE" w:rsidRPr="00886EDC">
      <w:pgSz w:w="12240" w:h="15840"/>
      <w:pgMar w:top="1380" w:right="1700" w:bottom="280" w:left="1700" w:header="0" w:footer="0" w:gutter="0"/>
      <w:cols w:space="720"/>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AF2"/>
    <w:multiLevelType w:val="multilevel"/>
    <w:tmpl w:val="7E7869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25C6398"/>
    <w:multiLevelType w:val="multilevel"/>
    <w:tmpl w:val="FE7EB5C4"/>
    <w:lvl w:ilvl="0">
      <w:start w:val="1"/>
      <w:numFmt w:val="bullet"/>
      <w:lvlText w:val=""/>
      <w:lvlJc w:val="left"/>
      <w:pPr>
        <w:ind w:left="820" w:hanging="360"/>
      </w:pPr>
      <w:rPr>
        <w:rFonts w:ascii="Symbol" w:hAnsi="Symbol" w:cs="Symbol" w:hint="default"/>
        <w:sz w:val="18"/>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2" w15:restartNumberingAfterBreak="0">
    <w:nsid w:val="33F625DC"/>
    <w:multiLevelType w:val="hybridMultilevel"/>
    <w:tmpl w:val="416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C3B69"/>
    <w:multiLevelType w:val="multilevel"/>
    <w:tmpl w:val="DD049962"/>
    <w:lvl w:ilvl="0">
      <w:start w:val="1"/>
      <w:numFmt w:val="bullet"/>
      <w:lvlText w:val=""/>
      <w:lvlJc w:val="left"/>
      <w:pPr>
        <w:ind w:left="820" w:hanging="360"/>
      </w:pPr>
      <w:rPr>
        <w:rFonts w:ascii="Symbol" w:hAnsi="Symbol" w:cs="Symbol" w:hint="default"/>
        <w:b/>
        <w:sz w:val="18"/>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4" w15:restartNumberingAfterBreak="0">
    <w:nsid w:val="6B1D0327"/>
    <w:multiLevelType w:val="multilevel"/>
    <w:tmpl w:val="58EA8404"/>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7DF0393"/>
    <w:multiLevelType w:val="multilevel"/>
    <w:tmpl w:val="854E74FC"/>
    <w:lvl w:ilvl="0">
      <w:start w:val="1"/>
      <w:numFmt w:val="bullet"/>
      <w:lvlText w:val=""/>
      <w:lvlJc w:val="left"/>
      <w:pPr>
        <w:ind w:left="820" w:hanging="360"/>
      </w:pPr>
      <w:rPr>
        <w:rFonts w:ascii="Symbol" w:hAnsi="Symbol" w:cs="Symbol" w:hint="default"/>
        <w:sz w:val="18"/>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6" w15:restartNumberingAfterBreak="0">
    <w:nsid w:val="77E600E2"/>
    <w:multiLevelType w:val="hybridMultilevel"/>
    <w:tmpl w:val="1738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721ED"/>
    <w:multiLevelType w:val="multilevel"/>
    <w:tmpl w:val="8AE02C26"/>
    <w:lvl w:ilvl="0">
      <w:start w:val="1"/>
      <w:numFmt w:val="bullet"/>
      <w:lvlText w:val=""/>
      <w:lvlJc w:val="left"/>
      <w:pPr>
        <w:ind w:left="720" w:hanging="360"/>
      </w:pPr>
      <w:rPr>
        <w:rFonts w:ascii="Symbol" w:hAnsi="Symbol" w:cs="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14210237">
    <w:abstractNumId w:val="0"/>
  </w:num>
  <w:num w:numId="2" w16cid:durableId="2093312225">
    <w:abstractNumId w:val="5"/>
  </w:num>
  <w:num w:numId="3" w16cid:durableId="771827050">
    <w:abstractNumId w:val="1"/>
  </w:num>
  <w:num w:numId="4" w16cid:durableId="859201527">
    <w:abstractNumId w:val="3"/>
  </w:num>
  <w:num w:numId="5" w16cid:durableId="1386611547">
    <w:abstractNumId w:val="4"/>
  </w:num>
  <w:num w:numId="6" w16cid:durableId="1512992565">
    <w:abstractNumId w:val="7"/>
  </w:num>
  <w:num w:numId="7" w16cid:durableId="393698422">
    <w:abstractNumId w:val="2"/>
  </w:num>
  <w:num w:numId="8" w16cid:durableId="1171985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DE"/>
    <w:rsid w:val="000076FA"/>
    <w:rsid w:val="00022E3F"/>
    <w:rsid w:val="000F1026"/>
    <w:rsid w:val="000F561B"/>
    <w:rsid w:val="0010357B"/>
    <w:rsid w:val="001536E5"/>
    <w:rsid w:val="0016668C"/>
    <w:rsid w:val="001756DE"/>
    <w:rsid w:val="00216EC4"/>
    <w:rsid w:val="00247590"/>
    <w:rsid w:val="002775DE"/>
    <w:rsid w:val="002C17EB"/>
    <w:rsid w:val="002C6188"/>
    <w:rsid w:val="002F34A2"/>
    <w:rsid w:val="00313FF4"/>
    <w:rsid w:val="00334B35"/>
    <w:rsid w:val="00341AE7"/>
    <w:rsid w:val="00390C78"/>
    <w:rsid w:val="0043515D"/>
    <w:rsid w:val="00447C01"/>
    <w:rsid w:val="0045583A"/>
    <w:rsid w:val="0046375B"/>
    <w:rsid w:val="00483094"/>
    <w:rsid w:val="00483938"/>
    <w:rsid w:val="00490C2C"/>
    <w:rsid w:val="00495131"/>
    <w:rsid w:val="004C1BBF"/>
    <w:rsid w:val="004F00AB"/>
    <w:rsid w:val="00506B18"/>
    <w:rsid w:val="005208AD"/>
    <w:rsid w:val="0054286D"/>
    <w:rsid w:val="00561176"/>
    <w:rsid w:val="00564972"/>
    <w:rsid w:val="005B0663"/>
    <w:rsid w:val="005C7B58"/>
    <w:rsid w:val="00660686"/>
    <w:rsid w:val="00663126"/>
    <w:rsid w:val="00667C7E"/>
    <w:rsid w:val="00680748"/>
    <w:rsid w:val="006D07F9"/>
    <w:rsid w:val="006D11DC"/>
    <w:rsid w:val="00765E35"/>
    <w:rsid w:val="00790F17"/>
    <w:rsid w:val="007941FE"/>
    <w:rsid w:val="007A4215"/>
    <w:rsid w:val="007E2CE5"/>
    <w:rsid w:val="007F6ABC"/>
    <w:rsid w:val="0086427C"/>
    <w:rsid w:val="00883EEC"/>
    <w:rsid w:val="00886EDC"/>
    <w:rsid w:val="00970B5C"/>
    <w:rsid w:val="009E565F"/>
    <w:rsid w:val="00A6772E"/>
    <w:rsid w:val="00AA2185"/>
    <w:rsid w:val="00AB72F5"/>
    <w:rsid w:val="00AC008F"/>
    <w:rsid w:val="00AC47BB"/>
    <w:rsid w:val="00B10125"/>
    <w:rsid w:val="00B40D04"/>
    <w:rsid w:val="00B76AF7"/>
    <w:rsid w:val="00BD7DFA"/>
    <w:rsid w:val="00BE2833"/>
    <w:rsid w:val="00BF6568"/>
    <w:rsid w:val="00C03D01"/>
    <w:rsid w:val="00C11FF1"/>
    <w:rsid w:val="00C562A0"/>
    <w:rsid w:val="00C93126"/>
    <w:rsid w:val="00CA52F5"/>
    <w:rsid w:val="00D169F0"/>
    <w:rsid w:val="00D4642B"/>
    <w:rsid w:val="00D915D9"/>
    <w:rsid w:val="00E114AD"/>
    <w:rsid w:val="00F342FB"/>
    <w:rsid w:val="00F63B3E"/>
    <w:rsid w:val="00F74BCD"/>
    <w:rsid w:val="00F94474"/>
    <w:rsid w:val="00FC61E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8174"/>
  <w15:docId w15:val="{E116B3E0-424B-46B7-97F3-5AC8C4A4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color w:val="00000A"/>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B3490"/>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qFormat/>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sid w:val="001B3490"/>
    <w:rPr>
      <w:b/>
      <w:bCs/>
      <w:sz w:val="22"/>
      <w:szCs w:val="22"/>
    </w:rPr>
  </w:style>
  <w:style w:type="character" w:customStyle="1" w:styleId="Heading7Char">
    <w:name w:val="Heading 7 Char"/>
    <w:basedOn w:val="DefaultParagraphFont"/>
    <w:link w:val="Heading7"/>
    <w:uiPriority w:val="9"/>
    <w:semiHidden/>
    <w:qFormat/>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sid w:val="001B3490"/>
    <w:rPr>
      <w:rFonts w:asciiTheme="majorHAnsi" w:eastAsiaTheme="majorEastAsia" w:hAnsiTheme="majorHAnsi" w:cstheme="majorBidi"/>
      <w:sz w:val="22"/>
      <w:szCs w:val="22"/>
    </w:rPr>
  </w:style>
  <w:style w:type="character" w:customStyle="1" w:styleId="InternetLink">
    <w:name w:val="Internet Link"/>
    <w:basedOn w:val="DefaultParagraphFont"/>
    <w:uiPriority w:val="99"/>
    <w:unhideWhenUsed/>
    <w:rsid w:val="00372EA3"/>
    <w:rPr>
      <w:color w:val="0000FF" w:themeColor="hyperlink"/>
      <w:u w:val="single"/>
    </w:rPr>
  </w:style>
  <w:style w:type="character" w:styleId="FollowedHyperlink">
    <w:name w:val="FollowedHyperlink"/>
    <w:basedOn w:val="DefaultParagraphFont"/>
    <w:uiPriority w:val="99"/>
    <w:semiHidden/>
    <w:unhideWhenUsed/>
    <w:qFormat/>
    <w:rsid w:val="00372EA3"/>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hAnsi="Arial"/>
      <w:sz w:val="18"/>
      <w:szCs w:val="18"/>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Arial" w:hAnsi="Arial" w:cs="Symbol"/>
      <w:sz w:val="1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Arial" w:hAnsi="Arial" w:cs="Symbol"/>
      <w:sz w:val="1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Arial" w:hAnsi="Arial" w:cs="Symbol"/>
      <w:b/>
      <w:sz w:val="1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alibri" w:hAnsi="Calibri"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Arial" w:hAnsi="Arial" w:cs="Symbol"/>
      <w:sz w:val="18"/>
      <w:szCs w:val="1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Arial" w:hAnsi="Arial" w:cs="Symbol"/>
      <w:sz w:val="18"/>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18"/>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Arial" w:hAnsi="Arial" w:cs="Symbol"/>
      <w:b/>
      <w:sz w:val="18"/>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Calibri" w:hAnsi="Calibri" w:cs="Symbol"/>
      <w:b w:val="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w:hAnsi="Arial" w:cs="Symbol"/>
      <w:sz w:val="18"/>
      <w:szCs w:val="18"/>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F2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5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bell220@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drewbydesig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8D1D-821D-48D6-9E8C-A03C4916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4</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dc:creator>
  <cp:keywords/>
  <dc:description/>
  <cp:lastModifiedBy>Andrew Bell</cp:lastModifiedBy>
  <cp:revision>44</cp:revision>
  <dcterms:created xsi:type="dcterms:W3CDTF">2021-04-24T21:59:00Z</dcterms:created>
  <dcterms:modified xsi:type="dcterms:W3CDTF">2023-06-26T22:33:00Z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